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6E53" w:rsidRDefault="009501DC">
      <w:pPr>
        <w:pStyle w:val="af1"/>
        <w:spacing w:before="0" w:after="0"/>
        <w:ind w:left="6521"/>
      </w:pPr>
      <w:r>
        <w:t xml:space="preserve"> </w:t>
      </w:r>
    </w:p>
    <w:p w:rsidR="002B6E53" w:rsidRDefault="002B6E53">
      <w:pPr>
        <w:pStyle w:val="af1"/>
        <w:spacing w:before="0" w:after="0"/>
        <w:ind w:left="6521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Приложение № </w:t>
      </w:r>
      <w:r w:rsidR="00CD3B83">
        <w:rPr>
          <w:rStyle w:val="a4"/>
          <w:b w:val="0"/>
          <w:sz w:val="28"/>
          <w:szCs w:val="28"/>
        </w:rPr>
        <w:t>2</w:t>
      </w:r>
      <w:r>
        <w:rPr>
          <w:bCs/>
          <w:sz w:val="28"/>
          <w:szCs w:val="28"/>
        </w:rPr>
        <w:br/>
      </w:r>
    </w:p>
    <w:p w:rsidR="002B6E53" w:rsidRDefault="002B6E53">
      <w:pPr>
        <w:jc w:val="center"/>
      </w:pPr>
    </w:p>
    <w:p w:rsidR="002B6E53" w:rsidRDefault="002B6E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</w:t>
      </w:r>
    </w:p>
    <w:p w:rsidR="002B6E53" w:rsidRDefault="002B6E53">
      <w:pPr>
        <w:jc w:val="center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</w:t>
      </w:r>
      <w:r>
        <w:rPr>
          <w:rStyle w:val="a4"/>
          <w:sz w:val="28"/>
          <w:szCs w:val="28"/>
        </w:rPr>
        <w:t>сор</w:t>
      </w:r>
      <w:r w:rsidR="00C9320B">
        <w:rPr>
          <w:rStyle w:val="a4"/>
          <w:sz w:val="28"/>
          <w:szCs w:val="28"/>
        </w:rPr>
        <w:t xml:space="preserve">евнований </w:t>
      </w:r>
      <w:r w:rsidR="001B7279">
        <w:rPr>
          <w:rStyle w:val="a4"/>
          <w:sz w:val="28"/>
          <w:szCs w:val="28"/>
          <w:lang w:val="en-US"/>
        </w:rPr>
        <w:t>II</w:t>
      </w:r>
      <w:r w:rsidR="001B7279" w:rsidRPr="001B7279">
        <w:rPr>
          <w:rStyle w:val="a4"/>
          <w:sz w:val="28"/>
          <w:szCs w:val="28"/>
        </w:rPr>
        <w:t xml:space="preserve"> </w:t>
      </w:r>
      <w:r w:rsidR="00C9320B">
        <w:rPr>
          <w:rStyle w:val="a4"/>
          <w:sz w:val="28"/>
          <w:szCs w:val="28"/>
        </w:rPr>
        <w:t>Всероссийской летней С</w:t>
      </w:r>
      <w:r>
        <w:rPr>
          <w:rStyle w:val="a4"/>
          <w:sz w:val="28"/>
          <w:szCs w:val="28"/>
        </w:rPr>
        <w:t>партакиады спортивных школ 201</w:t>
      </w:r>
      <w:r w:rsidR="00A066EB"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 xml:space="preserve"> года</w:t>
      </w:r>
    </w:p>
    <w:p w:rsidR="00604635" w:rsidRDefault="00604635" w:rsidP="00604635">
      <w:pPr>
        <w:pStyle w:val="5"/>
        <w:rPr>
          <w:caps w:val="0"/>
          <w:sz w:val="28"/>
          <w:szCs w:val="28"/>
        </w:rPr>
      </w:pPr>
    </w:p>
    <w:p w:rsidR="00604635" w:rsidRPr="00604635" w:rsidRDefault="00604635" w:rsidP="00604635">
      <w:pPr>
        <w:pStyle w:val="5"/>
        <w:rPr>
          <w:caps w:val="0"/>
          <w:sz w:val="28"/>
          <w:szCs w:val="28"/>
        </w:rPr>
      </w:pPr>
      <w:r w:rsidRPr="00604635">
        <w:rPr>
          <w:caps w:val="0"/>
          <w:sz w:val="28"/>
          <w:szCs w:val="28"/>
        </w:rPr>
        <w:t>1. БАДМИНТОН (0240002611Я)</w:t>
      </w:r>
    </w:p>
    <w:p w:rsidR="00604635" w:rsidRP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>1.1.</w:t>
      </w:r>
      <w:r w:rsidRPr="00604635">
        <w:rPr>
          <w:b w:val="0"/>
          <w:caps w:val="0"/>
          <w:sz w:val="28"/>
          <w:szCs w:val="28"/>
        </w:rPr>
        <w:tab/>
        <w:t>Соревнования проводятся среди спортсменов 1</w:t>
      </w:r>
      <w:r w:rsidR="00834E96">
        <w:rPr>
          <w:b w:val="0"/>
          <w:caps w:val="0"/>
          <w:sz w:val="28"/>
          <w:szCs w:val="28"/>
        </w:rPr>
        <w:t>2</w:t>
      </w:r>
      <w:r w:rsidRPr="00604635">
        <w:rPr>
          <w:b w:val="0"/>
          <w:caps w:val="0"/>
          <w:sz w:val="28"/>
          <w:szCs w:val="28"/>
        </w:rPr>
        <w:t>-1</w:t>
      </w:r>
      <w:r w:rsidR="00834E96">
        <w:rPr>
          <w:b w:val="0"/>
          <w:caps w:val="0"/>
          <w:sz w:val="28"/>
          <w:szCs w:val="28"/>
        </w:rPr>
        <w:t>3</w:t>
      </w:r>
      <w:r w:rsidRPr="00604635">
        <w:rPr>
          <w:b w:val="0"/>
          <w:caps w:val="0"/>
          <w:sz w:val="28"/>
          <w:szCs w:val="28"/>
        </w:rPr>
        <w:t xml:space="preserve"> лет (</w:t>
      </w:r>
      <w:r w:rsidR="0034523A">
        <w:rPr>
          <w:b w:val="0"/>
          <w:caps w:val="0"/>
          <w:sz w:val="28"/>
          <w:szCs w:val="28"/>
        </w:rPr>
        <w:t>2003-2004</w:t>
      </w:r>
      <w:r w:rsidRPr="00604635">
        <w:rPr>
          <w:b w:val="0"/>
          <w:caps w:val="0"/>
          <w:sz w:val="28"/>
          <w:szCs w:val="28"/>
        </w:rPr>
        <w:t xml:space="preserve"> годов рождения).</w:t>
      </w:r>
    </w:p>
    <w:p w:rsidR="00604635" w:rsidRP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>1.2.</w:t>
      </w:r>
      <w:r w:rsidRPr="00604635">
        <w:rPr>
          <w:b w:val="0"/>
          <w:caps w:val="0"/>
          <w:sz w:val="28"/>
          <w:szCs w:val="28"/>
        </w:rPr>
        <w:tab/>
        <w:t>Состав сборной команды до 10 человек, из них до 8 спортсменов (до 4 юношей, до 4 девушек) и до 2 тренеров (в том числе 1 руководитель команды).</w:t>
      </w:r>
    </w:p>
    <w:p w:rsidR="00604635" w:rsidRP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>1.3.</w:t>
      </w:r>
      <w:r w:rsidRPr="00604635">
        <w:rPr>
          <w:b w:val="0"/>
          <w:caps w:val="0"/>
          <w:sz w:val="28"/>
          <w:szCs w:val="28"/>
        </w:rPr>
        <w:tab/>
        <w:t xml:space="preserve">Общее количество участников до </w:t>
      </w:r>
      <w:r w:rsidR="0034523A">
        <w:rPr>
          <w:b w:val="0"/>
          <w:caps w:val="0"/>
          <w:sz w:val="28"/>
          <w:szCs w:val="28"/>
        </w:rPr>
        <w:t>спортивных школ, до</w:t>
      </w:r>
      <w:r w:rsidR="004F0637">
        <w:rPr>
          <w:b w:val="0"/>
          <w:caps w:val="0"/>
          <w:sz w:val="28"/>
          <w:szCs w:val="28"/>
        </w:rPr>
        <w:t xml:space="preserve"> 260</w:t>
      </w:r>
      <w:r w:rsidR="0034523A">
        <w:rPr>
          <w:b w:val="0"/>
          <w:caps w:val="0"/>
          <w:sz w:val="28"/>
          <w:szCs w:val="28"/>
        </w:rPr>
        <w:t xml:space="preserve"> </w:t>
      </w:r>
      <w:r w:rsidRPr="00604635">
        <w:rPr>
          <w:b w:val="0"/>
          <w:caps w:val="0"/>
          <w:sz w:val="28"/>
          <w:szCs w:val="28"/>
        </w:rPr>
        <w:t>человек, в том числе до 240 спортсменов, до 40 тренеров.</w:t>
      </w:r>
    </w:p>
    <w:p w:rsid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8532ED">
        <w:rPr>
          <w:b w:val="0"/>
          <w:caps w:val="0"/>
          <w:sz w:val="28"/>
          <w:szCs w:val="28"/>
        </w:rPr>
        <w:t>1.4.</w:t>
      </w:r>
      <w:r w:rsidRPr="008532ED">
        <w:rPr>
          <w:b w:val="0"/>
          <w:caps w:val="0"/>
          <w:sz w:val="28"/>
          <w:szCs w:val="28"/>
        </w:rPr>
        <w:tab/>
      </w:r>
      <w:r w:rsidR="0034523A" w:rsidRPr="008532ED">
        <w:rPr>
          <w:b w:val="0"/>
          <w:caps w:val="0"/>
          <w:sz w:val="28"/>
          <w:szCs w:val="28"/>
        </w:rPr>
        <w:t>К</w:t>
      </w:r>
      <w:r w:rsidRPr="008532ED">
        <w:rPr>
          <w:b w:val="0"/>
          <w:caps w:val="0"/>
          <w:sz w:val="28"/>
          <w:szCs w:val="28"/>
        </w:rPr>
        <w:t xml:space="preserve"> </w:t>
      </w:r>
      <w:r w:rsidR="00D518A8" w:rsidRPr="008532ED">
        <w:rPr>
          <w:b w:val="0"/>
          <w:caps w:val="0"/>
          <w:sz w:val="28"/>
          <w:szCs w:val="28"/>
        </w:rPr>
        <w:t>соревнованиям</w:t>
      </w:r>
      <w:r w:rsidRPr="008532ED">
        <w:rPr>
          <w:b w:val="0"/>
          <w:caps w:val="0"/>
          <w:sz w:val="28"/>
          <w:szCs w:val="28"/>
        </w:rPr>
        <w:t xml:space="preserve"> Спартакиады допускаются</w:t>
      </w:r>
      <w:r w:rsidR="0034523A" w:rsidRPr="008532ED">
        <w:rPr>
          <w:b w:val="0"/>
          <w:caps w:val="0"/>
          <w:sz w:val="28"/>
          <w:szCs w:val="28"/>
        </w:rPr>
        <w:t xml:space="preserve"> к</w:t>
      </w:r>
      <w:r w:rsidR="00D518A8" w:rsidRPr="008532ED">
        <w:rPr>
          <w:b w:val="0"/>
          <w:caps w:val="0"/>
          <w:sz w:val="28"/>
          <w:szCs w:val="28"/>
        </w:rPr>
        <w:t>оманды спортивных школ</w:t>
      </w:r>
      <w:r w:rsidRPr="008532ED">
        <w:rPr>
          <w:b w:val="0"/>
          <w:caps w:val="0"/>
          <w:sz w:val="28"/>
          <w:szCs w:val="28"/>
        </w:rPr>
        <w:t xml:space="preserve">, </w:t>
      </w:r>
      <w:r w:rsidR="0034523A" w:rsidRPr="008532ED">
        <w:rPr>
          <w:b w:val="0"/>
          <w:caps w:val="0"/>
          <w:sz w:val="28"/>
          <w:szCs w:val="28"/>
        </w:rPr>
        <w:t>определенные совместным решением главной судейской коллеги</w:t>
      </w:r>
      <w:r w:rsidR="00FB3A54">
        <w:rPr>
          <w:b w:val="0"/>
          <w:caps w:val="0"/>
          <w:sz w:val="28"/>
          <w:szCs w:val="28"/>
        </w:rPr>
        <w:t>и</w:t>
      </w:r>
      <w:r w:rsidR="00D17F79">
        <w:rPr>
          <w:b w:val="0"/>
          <w:caps w:val="0"/>
          <w:sz w:val="28"/>
          <w:szCs w:val="28"/>
        </w:rPr>
        <w:t xml:space="preserve"> Спартакиады и Национальной ф</w:t>
      </w:r>
      <w:r w:rsidR="0034523A" w:rsidRPr="008532ED">
        <w:rPr>
          <w:b w:val="0"/>
          <w:caps w:val="0"/>
          <w:sz w:val="28"/>
          <w:szCs w:val="28"/>
        </w:rPr>
        <w:t>едерации бадминтона России</w:t>
      </w:r>
      <w:r w:rsidR="00C14A11">
        <w:rPr>
          <w:b w:val="0"/>
          <w:caps w:val="0"/>
          <w:sz w:val="28"/>
          <w:szCs w:val="28"/>
        </w:rPr>
        <w:t xml:space="preserve"> (далее - НФБР)</w:t>
      </w:r>
      <w:r w:rsidR="0034523A" w:rsidRPr="008532ED">
        <w:rPr>
          <w:b w:val="0"/>
          <w:caps w:val="0"/>
          <w:sz w:val="28"/>
          <w:szCs w:val="28"/>
        </w:rPr>
        <w:t xml:space="preserve"> на основании </w:t>
      </w:r>
      <w:r w:rsidR="00BD6050">
        <w:rPr>
          <w:b w:val="0"/>
          <w:caps w:val="0"/>
          <w:sz w:val="28"/>
          <w:szCs w:val="28"/>
        </w:rPr>
        <w:t xml:space="preserve">результатов </w:t>
      </w:r>
      <w:r w:rsidR="001569A7">
        <w:rPr>
          <w:b w:val="0"/>
          <w:caps w:val="0"/>
          <w:sz w:val="28"/>
          <w:szCs w:val="28"/>
        </w:rPr>
        <w:t>всероссийских</w:t>
      </w:r>
      <w:r w:rsidR="00BD6050">
        <w:rPr>
          <w:b w:val="0"/>
          <w:caps w:val="0"/>
          <w:sz w:val="28"/>
          <w:szCs w:val="28"/>
        </w:rPr>
        <w:t xml:space="preserve"> соревнований</w:t>
      </w:r>
      <w:r w:rsidR="00051B16">
        <w:rPr>
          <w:b w:val="0"/>
          <w:caps w:val="0"/>
          <w:sz w:val="28"/>
          <w:szCs w:val="28"/>
        </w:rPr>
        <w:t>, указанных в «Порядке и условиях допуска</w:t>
      </w:r>
      <w:r w:rsidR="008C061E">
        <w:rPr>
          <w:b w:val="0"/>
          <w:caps w:val="0"/>
          <w:sz w:val="28"/>
          <w:szCs w:val="28"/>
        </w:rPr>
        <w:t xml:space="preserve">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b w:val="0"/>
          <w:caps w:val="0"/>
          <w:sz w:val="28"/>
          <w:szCs w:val="28"/>
        </w:rPr>
        <w:t>приложение № 5</w:t>
      </w:r>
      <w:r w:rsidR="008C061E">
        <w:rPr>
          <w:b w:val="0"/>
          <w:caps w:val="0"/>
          <w:sz w:val="28"/>
          <w:szCs w:val="28"/>
        </w:rPr>
        <w:t>)</w:t>
      </w:r>
      <w:r w:rsidR="00C14A11">
        <w:rPr>
          <w:b w:val="0"/>
          <w:caps w:val="0"/>
          <w:sz w:val="28"/>
          <w:szCs w:val="28"/>
        </w:rPr>
        <w:t xml:space="preserve"> и текущего рейтинга НФБР</w:t>
      </w:r>
      <w:r w:rsidR="008532ED" w:rsidRPr="008532ED">
        <w:rPr>
          <w:b w:val="0"/>
          <w:caps w:val="0"/>
          <w:sz w:val="28"/>
          <w:szCs w:val="28"/>
        </w:rPr>
        <w:t xml:space="preserve">, в том числе </w:t>
      </w:r>
      <w:r w:rsidR="008532ED">
        <w:rPr>
          <w:b w:val="0"/>
          <w:caps w:val="0"/>
          <w:sz w:val="28"/>
          <w:szCs w:val="28"/>
        </w:rPr>
        <w:t>к</w:t>
      </w:r>
      <w:r w:rsidR="00D518A8" w:rsidRPr="008532ED">
        <w:rPr>
          <w:b w:val="0"/>
          <w:caps w:val="0"/>
          <w:sz w:val="28"/>
          <w:szCs w:val="28"/>
        </w:rPr>
        <w:t>оманда спортивной школы субъекта Российской Федерации</w:t>
      </w:r>
      <w:r w:rsidRPr="008532ED">
        <w:rPr>
          <w:b w:val="0"/>
          <w:caps w:val="0"/>
          <w:sz w:val="28"/>
          <w:szCs w:val="28"/>
        </w:rPr>
        <w:t xml:space="preserve">, на территории которого будут проведены соревнования </w:t>
      </w:r>
      <w:r w:rsidR="00D518A8" w:rsidRPr="008532ED">
        <w:rPr>
          <w:b w:val="0"/>
          <w:caps w:val="0"/>
          <w:sz w:val="28"/>
          <w:szCs w:val="28"/>
        </w:rPr>
        <w:t>Спартакиады.</w:t>
      </w:r>
    </w:p>
    <w:p w:rsidR="00BD6050" w:rsidRDefault="008532ED" w:rsidP="00366A09">
      <w:pPr>
        <w:ind w:hanging="15"/>
        <w:rPr>
          <w:sz w:val="28"/>
          <w:szCs w:val="28"/>
        </w:rPr>
      </w:pPr>
      <w:r w:rsidRPr="00BD6050">
        <w:rPr>
          <w:sz w:val="28"/>
          <w:szCs w:val="28"/>
        </w:rPr>
        <w:t>1.4.1.   Рейтинг</w:t>
      </w:r>
      <w:r w:rsidR="00BD6050" w:rsidRPr="00BD6050">
        <w:rPr>
          <w:sz w:val="28"/>
          <w:szCs w:val="28"/>
        </w:rPr>
        <w:t xml:space="preserve"> спортивной школы</w:t>
      </w:r>
      <w:r w:rsidR="00BD6050">
        <w:rPr>
          <w:sz w:val="28"/>
          <w:szCs w:val="28"/>
        </w:rPr>
        <w:t xml:space="preserve"> определяется суммой рейтингов четырех</w:t>
      </w:r>
    </w:p>
    <w:p w:rsidR="008532ED" w:rsidRPr="00BD6050" w:rsidRDefault="00BD6050" w:rsidP="00366A09">
      <w:pPr>
        <w:ind w:hanging="15"/>
        <w:rPr>
          <w:sz w:val="28"/>
          <w:szCs w:val="28"/>
        </w:rPr>
      </w:pPr>
      <w:r>
        <w:rPr>
          <w:sz w:val="28"/>
          <w:szCs w:val="28"/>
        </w:rPr>
        <w:t xml:space="preserve">  спортсменов (двух юношей и двух девушек).</w:t>
      </w:r>
      <w:r w:rsidRPr="00BD6050">
        <w:rPr>
          <w:sz w:val="28"/>
          <w:szCs w:val="28"/>
        </w:rPr>
        <w:t xml:space="preserve"> </w:t>
      </w:r>
    </w:p>
    <w:p w:rsidR="00604635" w:rsidRP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>1.5.</w:t>
      </w:r>
      <w:r w:rsidRPr="00604635">
        <w:rPr>
          <w:b w:val="0"/>
          <w:caps w:val="0"/>
          <w:sz w:val="28"/>
          <w:szCs w:val="28"/>
        </w:rPr>
        <w:tab/>
      </w:r>
      <w:r w:rsidR="00D518A8">
        <w:rPr>
          <w:b w:val="0"/>
          <w:caps w:val="0"/>
          <w:sz w:val="28"/>
          <w:szCs w:val="28"/>
        </w:rPr>
        <w:t>Программа соревнований</w:t>
      </w:r>
      <w:r w:rsidRPr="00604635">
        <w:rPr>
          <w:b w:val="0"/>
          <w:caps w:val="0"/>
          <w:sz w:val="28"/>
          <w:szCs w:val="28"/>
        </w:rPr>
        <w:t>:</w:t>
      </w:r>
    </w:p>
    <w:p w:rsidR="00A066EB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>1 день -</w:t>
      </w:r>
      <w:r w:rsidRPr="00604635">
        <w:rPr>
          <w:b w:val="0"/>
          <w:caps w:val="0"/>
          <w:sz w:val="28"/>
          <w:szCs w:val="28"/>
        </w:rPr>
        <w:tab/>
        <w:t>день приезда, комиссия по допуску участников,</w:t>
      </w:r>
    </w:p>
    <w:p w:rsidR="00604635" w:rsidRPr="00A066EB" w:rsidRDefault="00A066EB" w:rsidP="00366A09">
      <w:pPr>
        <w:pStyle w:val="5"/>
        <w:numPr>
          <w:ilvl w:val="8"/>
          <w:numId w:val="1"/>
        </w:numPr>
        <w:tabs>
          <w:tab w:val="clear" w:pos="1584"/>
        </w:tabs>
        <w:ind w:left="0" w:hanging="15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          </w:t>
      </w:r>
      <w:r w:rsidR="00366A09">
        <w:rPr>
          <w:b w:val="0"/>
          <w:caps w:val="0"/>
          <w:sz w:val="28"/>
          <w:szCs w:val="28"/>
        </w:rPr>
        <w:t xml:space="preserve">   </w:t>
      </w:r>
      <w:r w:rsidR="00604635" w:rsidRPr="00A066EB">
        <w:rPr>
          <w:b w:val="0"/>
          <w:caps w:val="0"/>
          <w:sz w:val="28"/>
          <w:szCs w:val="28"/>
        </w:rPr>
        <w:t>семинар судей и</w:t>
      </w:r>
      <w:r w:rsidRPr="00A066EB">
        <w:rPr>
          <w:b w:val="0"/>
          <w:caps w:val="0"/>
          <w:sz w:val="28"/>
          <w:szCs w:val="28"/>
        </w:rPr>
        <w:t xml:space="preserve"> </w:t>
      </w:r>
      <w:r w:rsidR="00604635" w:rsidRPr="00A066EB">
        <w:rPr>
          <w:b w:val="0"/>
          <w:caps w:val="0"/>
          <w:sz w:val="28"/>
          <w:szCs w:val="28"/>
        </w:rPr>
        <w:t>тренеров;</w:t>
      </w:r>
    </w:p>
    <w:p w:rsidR="00604635" w:rsidRP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>2 день -</w:t>
      </w:r>
      <w:r w:rsidRPr="00604635">
        <w:rPr>
          <w:b w:val="0"/>
          <w:caps w:val="0"/>
          <w:sz w:val="28"/>
          <w:szCs w:val="28"/>
        </w:rPr>
        <w:tab/>
        <w:t>юноши, девушки</w:t>
      </w:r>
      <w:r w:rsidR="00366A09">
        <w:rPr>
          <w:b w:val="0"/>
          <w:caps w:val="0"/>
          <w:sz w:val="28"/>
          <w:szCs w:val="28"/>
        </w:rPr>
        <w:t xml:space="preserve"> </w:t>
      </w:r>
      <w:r w:rsidR="00366A09" w:rsidRPr="00604635">
        <w:rPr>
          <w:b w:val="0"/>
          <w:caps w:val="0"/>
          <w:sz w:val="28"/>
          <w:szCs w:val="28"/>
        </w:rPr>
        <w:t>– одиночный разряд</w:t>
      </w:r>
      <w:r w:rsidR="00366A09" w:rsidRPr="00604635">
        <w:rPr>
          <w:b w:val="0"/>
          <w:caps w:val="0"/>
          <w:sz w:val="28"/>
          <w:szCs w:val="28"/>
        </w:rPr>
        <w:tab/>
        <w:t xml:space="preserve"> </w:t>
      </w:r>
      <w:r w:rsidR="00366A09" w:rsidRPr="00604635">
        <w:rPr>
          <w:b w:val="0"/>
          <w:caps w:val="0"/>
          <w:sz w:val="28"/>
          <w:szCs w:val="28"/>
        </w:rPr>
        <w:tab/>
        <w:t>0240012611Я</w:t>
      </w:r>
      <w:r w:rsidRPr="00604635">
        <w:rPr>
          <w:b w:val="0"/>
          <w:caps w:val="0"/>
          <w:sz w:val="28"/>
          <w:szCs w:val="28"/>
        </w:rPr>
        <w:tab/>
      </w:r>
      <w:r w:rsidRPr="00604635">
        <w:rPr>
          <w:b w:val="0"/>
          <w:caps w:val="0"/>
          <w:sz w:val="28"/>
          <w:szCs w:val="28"/>
        </w:rPr>
        <w:tab/>
      </w:r>
    </w:p>
    <w:p w:rsidR="00604635" w:rsidRPr="00604635" w:rsidRDefault="00604635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604635">
        <w:rPr>
          <w:b w:val="0"/>
          <w:caps w:val="0"/>
          <w:sz w:val="28"/>
          <w:szCs w:val="28"/>
        </w:rPr>
        <w:tab/>
      </w:r>
      <w:r w:rsidRPr="00604635">
        <w:rPr>
          <w:b w:val="0"/>
          <w:caps w:val="0"/>
          <w:sz w:val="28"/>
          <w:szCs w:val="28"/>
        </w:rPr>
        <w:tab/>
      </w:r>
      <w:r w:rsidRPr="00604635">
        <w:rPr>
          <w:b w:val="0"/>
          <w:caps w:val="0"/>
          <w:sz w:val="28"/>
          <w:szCs w:val="28"/>
        </w:rPr>
        <w:tab/>
        <w:t xml:space="preserve">игры в подгруппах </w:t>
      </w:r>
    </w:p>
    <w:p w:rsidR="00604635" w:rsidRDefault="0034523A" w:rsidP="00366A09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3</w:t>
      </w:r>
      <w:r w:rsidR="00604635" w:rsidRPr="00604635">
        <w:rPr>
          <w:b w:val="0"/>
          <w:caps w:val="0"/>
          <w:sz w:val="28"/>
          <w:szCs w:val="28"/>
        </w:rPr>
        <w:t xml:space="preserve"> день -</w:t>
      </w:r>
      <w:r w:rsidR="00604635" w:rsidRPr="00604635">
        <w:rPr>
          <w:b w:val="0"/>
          <w:caps w:val="0"/>
          <w:sz w:val="28"/>
          <w:szCs w:val="28"/>
        </w:rPr>
        <w:tab/>
        <w:t>юноши, девушки</w:t>
      </w:r>
      <w:r w:rsidR="00366A09">
        <w:rPr>
          <w:b w:val="0"/>
          <w:caps w:val="0"/>
          <w:sz w:val="28"/>
          <w:szCs w:val="28"/>
        </w:rPr>
        <w:t xml:space="preserve"> – </w:t>
      </w:r>
      <w:r w:rsidR="00366A09" w:rsidRPr="00604635">
        <w:rPr>
          <w:b w:val="0"/>
          <w:caps w:val="0"/>
          <w:sz w:val="28"/>
          <w:szCs w:val="28"/>
        </w:rPr>
        <w:t>одиночный разряд</w:t>
      </w:r>
      <w:r w:rsidR="00366A09" w:rsidRPr="00604635">
        <w:rPr>
          <w:b w:val="0"/>
          <w:caps w:val="0"/>
          <w:sz w:val="28"/>
          <w:szCs w:val="28"/>
        </w:rPr>
        <w:tab/>
      </w:r>
      <w:r w:rsidR="00366A09" w:rsidRPr="00604635">
        <w:rPr>
          <w:b w:val="0"/>
          <w:caps w:val="0"/>
          <w:sz w:val="28"/>
          <w:szCs w:val="28"/>
        </w:rPr>
        <w:tab/>
        <w:t>0240012611Я</w:t>
      </w:r>
    </w:p>
    <w:p w:rsidR="007B6E17" w:rsidRDefault="00366A09" w:rsidP="007B6E17">
      <w:pPr>
        <w:ind w:left="760"/>
        <w:rPr>
          <w:sz w:val="28"/>
          <w:szCs w:val="28"/>
        </w:rPr>
      </w:pPr>
      <w:r w:rsidRPr="00366A09">
        <w:rPr>
          <w:sz w:val="28"/>
          <w:szCs w:val="28"/>
        </w:rPr>
        <w:t>полуфинальные и финальные игры</w:t>
      </w:r>
    </w:p>
    <w:p w:rsidR="007B6E17" w:rsidRDefault="0034523A" w:rsidP="007B6E17">
      <w:pPr>
        <w:ind w:firstLine="0"/>
        <w:rPr>
          <w:sz w:val="28"/>
          <w:szCs w:val="28"/>
        </w:rPr>
      </w:pPr>
      <w:r w:rsidRPr="007B6E17">
        <w:rPr>
          <w:sz w:val="28"/>
          <w:szCs w:val="28"/>
        </w:rPr>
        <w:t>4</w:t>
      </w:r>
      <w:r w:rsidR="00604635" w:rsidRPr="007B6E17">
        <w:rPr>
          <w:sz w:val="28"/>
          <w:szCs w:val="28"/>
        </w:rPr>
        <w:t xml:space="preserve"> день -</w:t>
      </w:r>
      <w:r w:rsidR="00604635" w:rsidRPr="007B6E17">
        <w:rPr>
          <w:sz w:val="28"/>
          <w:szCs w:val="28"/>
        </w:rPr>
        <w:tab/>
        <w:t>день отъезда.</w:t>
      </w:r>
    </w:p>
    <w:p w:rsidR="007B6E17" w:rsidRPr="007B6E17" w:rsidRDefault="00604635" w:rsidP="007B6E17">
      <w:pPr>
        <w:ind w:firstLine="0"/>
        <w:rPr>
          <w:sz w:val="28"/>
          <w:szCs w:val="28"/>
        </w:rPr>
      </w:pPr>
      <w:r w:rsidRPr="007B6E17">
        <w:rPr>
          <w:sz w:val="28"/>
          <w:szCs w:val="28"/>
        </w:rPr>
        <w:t>1.</w:t>
      </w:r>
      <w:r w:rsidR="008532ED" w:rsidRPr="007B6E17">
        <w:rPr>
          <w:sz w:val="28"/>
          <w:szCs w:val="28"/>
        </w:rPr>
        <w:t>6</w:t>
      </w:r>
      <w:r w:rsidRPr="007B6E17">
        <w:rPr>
          <w:sz w:val="28"/>
          <w:szCs w:val="28"/>
        </w:rPr>
        <w:t>.</w:t>
      </w:r>
      <w:r w:rsidRPr="007B6E17">
        <w:rPr>
          <w:sz w:val="28"/>
          <w:szCs w:val="28"/>
        </w:rPr>
        <w:tab/>
        <w:t>Одиночные соревнования проводятся в группах (по круговой системе) с последующим финалом по системе с вы</w:t>
      </w:r>
      <w:r w:rsidR="008532ED" w:rsidRPr="007B6E17">
        <w:rPr>
          <w:sz w:val="28"/>
          <w:szCs w:val="28"/>
        </w:rPr>
        <w:t>быванием</w:t>
      </w:r>
      <w:r w:rsidRPr="007B6E17">
        <w:rPr>
          <w:sz w:val="28"/>
          <w:szCs w:val="28"/>
        </w:rPr>
        <w:t>.</w:t>
      </w:r>
    </w:p>
    <w:p w:rsidR="007B6E17" w:rsidRPr="007B6E17" w:rsidRDefault="00D518A8" w:rsidP="007B6E17">
      <w:pPr>
        <w:ind w:firstLine="0"/>
        <w:rPr>
          <w:sz w:val="28"/>
          <w:szCs w:val="28"/>
        </w:rPr>
      </w:pPr>
      <w:r w:rsidRPr="007B6E17">
        <w:rPr>
          <w:sz w:val="28"/>
          <w:szCs w:val="28"/>
        </w:rPr>
        <w:t xml:space="preserve">              </w:t>
      </w:r>
      <w:r w:rsidR="00604635" w:rsidRPr="007B6E17">
        <w:rPr>
          <w:sz w:val="28"/>
          <w:szCs w:val="28"/>
        </w:rPr>
        <w:t>Третьи места не разыгрываются.</w:t>
      </w:r>
    </w:p>
    <w:p w:rsidR="007B6E17" w:rsidRDefault="00604635" w:rsidP="007B6E17">
      <w:pPr>
        <w:ind w:firstLine="0"/>
        <w:rPr>
          <w:sz w:val="28"/>
          <w:szCs w:val="28"/>
        </w:rPr>
      </w:pPr>
      <w:r w:rsidRPr="007B6E17">
        <w:rPr>
          <w:sz w:val="28"/>
          <w:szCs w:val="28"/>
        </w:rPr>
        <w:t>1.</w:t>
      </w:r>
      <w:r w:rsidR="008532ED" w:rsidRPr="007B6E17">
        <w:rPr>
          <w:sz w:val="28"/>
          <w:szCs w:val="28"/>
        </w:rPr>
        <w:t>7</w:t>
      </w:r>
      <w:r w:rsidRPr="007B6E17">
        <w:rPr>
          <w:sz w:val="28"/>
          <w:szCs w:val="28"/>
        </w:rPr>
        <w:t>.</w:t>
      </w:r>
      <w:r w:rsidRPr="007B6E17">
        <w:rPr>
          <w:sz w:val="28"/>
          <w:szCs w:val="28"/>
        </w:rPr>
        <w:tab/>
        <w:t xml:space="preserve">В случаях, когда группа мест по системе с выбыванием не подлежит розыгрышу, всем спортсменам в этой группе присваивается одно, высшее место и начисляются очки, соответствующие этому месту. 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D570F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Pr="00D570FE">
        <w:rPr>
          <w:sz w:val="28"/>
          <w:szCs w:val="28"/>
          <w:lang w:eastAsia="ru-RU"/>
        </w:rPr>
        <w:t>. Командное первенство среди спортивных школ определяется по наименьшей сумме мест, занятых спортсменами данной спортивной школы во всех видах программы.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 xml:space="preserve">Если в каком-либо виде программы спортивная школа не принимала участие, то ей начисляются штрафные очки, равные последнему месту в виде программы с </w:t>
      </w:r>
      <w:r w:rsidRPr="00D570FE">
        <w:rPr>
          <w:sz w:val="28"/>
          <w:szCs w:val="28"/>
          <w:lang w:eastAsia="ru-RU"/>
        </w:rPr>
        <w:lastRenderedPageBreak/>
        <w:t>наибольшим числом участников плюс одно очко.</w:t>
      </w:r>
    </w:p>
    <w:p w:rsidR="00AE06D7" w:rsidRPr="00AE06D7" w:rsidRDefault="00AE06D7" w:rsidP="00AE06D7">
      <w:pPr>
        <w:ind w:firstLine="0"/>
        <w:rPr>
          <w:sz w:val="28"/>
          <w:szCs w:val="28"/>
        </w:rPr>
      </w:pPr>
    </w:p>
    <w:p w:rsidR="002B6E53" w:rsidRDefault="00FF7B0D" w:rsidP="00DD653F">
      <w:pPr>
        <w:pStyle w:val="5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2</w:t>
      </w:r>
      <w:r w:rsidR="002B6E53">
        <w:rPr>
          <w:caps w:val="0"/>
          <w:sz w:val="28"/>
          <w:szCs w:val="28"/>
        </w:rPr>
        <w:t>. БОКС (0250001611Я)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>
        <w:rPr>
          <w:sz w:val="28"/>
          <w:szCs w:val="28"/>
        </w:rPr>
        <w:t>.1.</w:t>
      </w:r>
      <w:r w:rsidR="002B6E53">
        <w:rPr>
          <w:sz w:val="28"/>
          <w:szCs w:val="28"/>
        </w:rPr>
        <w:tab/>
        <w:t>Соревнования проводятся среди юношей 13-14 лет (</w:t>
      </w:r>
      <w:r w:rsidR="00C611E8">
        <w:rPr>
          <w:sz w:val="28"/>
          <w:szCs w:val="28"/>
        </w:rPr>
        <w:t>2002-2003</w:t>
      </w:r>
      <w:r w:rsidR="002B6E53">
        <w:rPr>
          <w:sz w:val="28"/>
          <w:szCs w:val="28"/>
        </w:rPr>
        <w:t xml:space="preserve"> годов рождения).</w:t>
      </w:r>
    </w:p>
    <w:p w:rsidR="002B6E53" w:rsidRPr="00053FAC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 w:rsidRPr="00053FAC">
        <w:rPr>
          <w:sz w:val="28"/>
          <w:szCs w:val="28"/>
        </w:rPr>
        <w:t xml:space="preserve">.2.  Состав команды – до </w:t>
      </w:r>
      <w:r w:rsidR="00053FAC">
        <w:rPr>
          <w:sz w:val="28"/>
          <w:szCs w:val="28"/>
        </w:rPr>
        <w:t>2</w:t>
      </w:r>
      <w:r w:rsidR="00AE3761" w:rsidRPr="00053FAC">
        <w:rPr>
          <w:sz w:val="28"/>
          <w:szCs w:val="28"/>
        </w:rPr>
        <w:t>2</w:t>
      </w:r>
      <w:r w:rsidR="002B6E53" w:rsidRPr="00053FAC">
        <w:rPr>
          <w:sz w:val="28"/>
          <w:szCs w:val="28"/>
        </w:rPr>
        <w:t xml:space="preserve"> человек, в том числе до </w:t>
      </w:r>
      <w:r w:rsidR="00053FAC">
        <w:rPr>
          <w:sz w:val="28"/>
          <w:szCs w:val="28"/>
        </w:rPr>
        <w:t>1</w:t>
      </w:r>
      <w:r w:rsidR="00AE3761" w:rsidRPr="00053FAC">
        <w:rPr>
          <w:sz w:val="28"/>
          <w:szCs w:val="28"/>
        </w:rPr>
        <w:t>8</w:t>
      </w:r>
      <w:r w:rsidR="002B6E53" w:rsidRPr="00053FAC">
        <w:rPr>
          <w:sz w:val="28"/>
          <w:szCs w:val="28"/>
        </w:rPr>
        <w:t xml:space="preserve"> спортсменов, до </w:t>
      </w:r>
      <w:r w:rsidR="00AE3761" w:rsidRPr="00053FAC">
        <w:rPr>
          <w:sz w:val="28"/>
          <w:szCs w:val="28"/>
        </w:rPr>
        <w:t>4</w:t>
      </w:r>
      <w:r w:rsidR="002B6E53" w:rsidRPr="00053FAC">
        <w:rPr>
          <w:sz w:val="28"/>
          <w:szCs w:val="28"/>
        </w:rPr>
        <w:t xml:space="preserve"> тренеров (один из них – руководитель команды). </w:t>
      </w:r>
    </w:p>
    <w:p w:rsidR="002B6E53" w:rsidRPr="00053FAC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 w:rsidRPr="00053FAC">
        <w:rPr>
          <w:sz w:val="28"/>
          <w:szCs w:val="28"/>
        </w:rPr>
        <w:t xml:space="preserve">.3.  Общее количество участников до </w:t>
      </w:r>
      <w:r w:rsidR="005024C0">
        <w:rPr>
          <w:sz w:val="28"/>
          <w:szCs w:val="28"/>
        </w:rPr>
        <w:t>300</w:t>
      </w:r>
      <w:r w:rsidR="002B6E53" w:rsidRPr="00053FAC">
        <w:rPr>
          <w:sz w:val="28"/>
          <w:szCs w:val="28"/>
        </w:rPr>
        <w:t xml:space="preserve"> человек, в том числе до </w:t>
      </w:r>
      <w:r w:rsidR="00AE3761" w:rsidRPr="00053FAC">
        <w:rPr>
          <w:sz w:val="28"/>
          <w:szCs w:val="28"/>
        </w:rPr>
        <w:t>2</w:t>
      </w:r>
      <w:r w:rsidR="005024C0">
        <w:rPr>
          <w:sz w:val="28"/>
          <w:szCs w:val="28"/>
        </w:rPr>
        <w:t>16</w:t>
      </w:r>
      <w:r w:rsidR="002B6E53" w:rsidRPr="00053FAC">
        <w:rPr>
          <w:sz w:val="28"/>
          <w:szCs w:val="28"/>
        </w:rPr>
        <w:t xml:space="preserve"> спортсменов, до </w:t>
      </w:r>
      <w:r w:rsidR="005024C0">
        <w:rPr>
          <w:sz w:val="28"/>
          <w:szCs w:val="28"/>
        </w:rPr>
        <w:t>84</w:t>
      </w:r>
      <w:r w:rsidR="002B6E53" w:rsidRPr="00053FAC">
        <w:rPr>
          <w:sz w:val="28"/>
          <w:szCs w:val="28"/>
        </w:rPr>
        <w:t xml:space="preserve"> тренеров.</w:t>
      </w:r>
    </w:p>
    <w:p w:rsidR="002B6E53" w:rsidRPr="002A2397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024C0">
        <w:rPr>
          <w:sz w:val="28"/>
          <w:szCs w:val="28"/>
        </w:rPr>
        <w:t>.4.</w:t>
      </w:r>
      <w:r w:rsidR="002B6E53">
        <w:rPr>
          <w:sz w:val="28"/>
          <w:szCs w:val="28"/>
        </w:rPr>
        <w:tab/>
        <w:t>К соревнованиям</w:t>
      </w:r>
      <w:r w:rsidR="005024C0">
        <w:rPr>
          <w:sz w:val="28"/>
          <w:szCs w:val="28"/>
        </w:rPr>
        <w:t xml:space="preserve"> в каждой весовой категории</w:t>
      </w:r>
      <w:r w:rsidR="002B6E53">
        <w:rPr>
          <w:sz w:val="28"/>
          <w:szCs w:val="28"/>
        </w:rPr>
        <w:t xml:space="preserve"> допускаются</w:t>
      </w:r>
      <w:r w:rsidR="005024C0">
        <w:rPr>
          <w:sz w:val="28"/>
          <w:szCs w:val="28"/>
        </w:rPr>
        <w:t xml:space="preserve"> до 12 боксеров из</w:t>
      </w:r>
      <w:r w:rsidR="002B6E53">
        <w:rPr>
          <w:sz w:val="28"/>
          <w:szCs w:val="28"/>
        </w:rPr>
        <w:t xml:space="preserve"> команд </w:t>
      </w:r>
      <w:r w:rsidR="00B44096">
        <w:rPr>
          <w:sz w:val="28"/>
          <w:szCs w:val="28"/>
        </w:rPr>
        <w:t>спортивных школ,</w:t>
      </w:r>
      <w:r w:rsidR="005024C0">
        <w:rPr>
          <w:sz w:val="28"/>
          <w:szCs w:val="28"/>
        </w:rPr>
        <w:t xml:space="preserve"> в состав которых включаются победители соревнований во всех федеральных округах, победители первенств городов Москвы и Санкт-Петербурга, а также до трех боксеров в каждой весовой категории, </w:t>
      </w:r>
      <w:r w:rsidR="00B44096">
        <w:rPr>
          <w:sz w:val="28"/>
          <w:szCs w:val="28"/>
        </w:rPr>
        <w:t xml:space="preserve">отобранные совместным решением Главной судейской коллегии Спартакиады и Федерации бокса России в соответствии с результатами </w:t>
      </w:r>
      <w:r w:rsidR="001569A7">
        <w:rPr>
          <w:sz w:val="28"/>
          <w:szCs w:val="28"/>
        </w:rPr>
        <w:t>всероссийских</w:t>
      </w:r>
      <w:r w:rsidR="00B44096">
        <w:rPr>
          <w:sz w:val="28"/>
          <w:szCs w:val="28"/>
        </w:rPr>
        <w:t xml:space="preserve"> соревнований 2016 года</w:t>
      </w:r>
      <w:r w:rsidR="002A2397">
        <w:rPr>
          <w:sz w:val="28"/>
          <w:szCs w:val="28"/>
        </w:rPr>
        <w:t xml:space="preserve">, </w:t>
      </w:r>
      <w:r w:rsidR="002A2397" w:rsidRPr="002A2397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2A2397" w:rsidRPr="002A2397">
        <w:rPr>
          <w:sz w:val="28"/>
          <w:szCs w:val="28"/>
        </w:rPr>
        <w:t>)</w:t>
      </w:r>
      <w:r w:rsidR="002A2397">
        <w:rPr>
          <w:sz w:val="28"/>
          <w:szCs w:val="28"/>
        </w:rPr>
        <w:t>.</w:t>
      </w:r>
      <w:r w:rsidR="00B44096" w:rsidRPr="002A2397">
        <w:rPr>
          <w:sz w:val="28"/>
          <w:szCs w:val="28"/>
        </w:rPr>
        <w:t xml:space="preserve"> </w:t>
      </w:r>
    </w:p>
    <w:p w:rsidR="002B6E53" w:rsidRPr="00792FF6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 w:rsidRPr="00792FF6">
        <w:rPr>
          <w:sz w:val="28"/>
          <w:szCs w:val="28"/>
        </w:rPr>
        <w:t>.4.</w:t>
      </w:r>
      <w:r w:rsidR="005024C0">
        <w:rPr>
          <w:sz w:val="28"/>
          <w:szCs w:val="28"/>
        </w:rPr>
        <w:t>1.</w:t>
      </w:r>
      <w:r w:rsidR="002B6E53" w:rsidRPr="00792FF6">
        <w:rPr>
          <w:sz w:val="28"/>
          <w:szCs w:val="28"/>
        </w:rPr>
        <w:t xml:space="preserve">  В каждой весовой категории</w:t>
      </w:r>
      <w:r w:rsidR="005024C0">
        <w:rPr>
          <w:sz w:val="28"/>
          <w:szCs w:val="28"/>
        </w:rPr>
        <w:t xml:space="preserve"> спортивная школа</w:t>
      </w:r>
      <w:r w:rsidR="002B6E53" w:rsidRPr="00792FF6">
        <w:rPr>
          <w:sz w:val="28"/>
          <w:szCs w:val="28"/>
        </w:rPr>
        <w:t xml:space="preserve"> мож</w:t>
      </w:r>
      <w:r w:rsidR="005024C0">
        <w:rPr>
          <w:sz w:val="28"/>
          <w:szCs w:val="28"/>
        </w:rPr>
        <w:t>ет</w:t>
      </w:r>
      <w:r w:rsidR="002B6E53" w:rsidRPr="00792FF6">
        <w:rPr>
          <w:sz w:val="28"/>
          <w:szCs w:val="28"/>
        </w:rPr>
        <w:t xml:space="preserve"> заявить не более одного спортсмена.</w:t>
      </w:r>
    </w:p>
    <w:p w:rsidR="002B6E53" w:rsidRPr="00792FF6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 w:rsidRPr="00792FF6">
        <w:rPr>
          <w:sz w:val="28"/>
          <w:szCs w:val="28"/>
        </w:rPr>
        <w:t>.5.   В программу соревнов</w:t>
      </w:r>
      <w:r w:rsidR="002204E9">
        <w:rPr>
          <w:sz w:val="28"/>
          <w:szCs w:val="28"/>
        </w:rPr>
        <w:t>а</w:t>
      </w:r>
      <w:r w:rsidR="002B6E53" w:rsidRPr="00792FF6">
        <w:rPr>
          <w:sz w:val="28"/>
          <w:szCs w:val="28"/>
        </w:rPr>
        <w:t>ний вклю</w:t>
      </w:r>
      <w:r w:rsidR="002204E9">
        <w:rPr>
          <w:sz w:val="28"/>
          <w:szCs w:val="28"/>
        </w:rPr>
        <w:t>ч</w:t>
      </w:r>
      <w:r w:rsidR="002B6E53" w:rsidRPr="00792FF6">
        <w:rPr>
          <w:sz w:val="28"/>
          <w:szCs w:val="28"/>
        </w:rPr>
        <w:t>ены следующие весовые категории:</w:t>
      </w:r>
    </w:p>
    <w:p w:rsidR="008A65B1" w:rsidRPr="00EA38CE" w:rsidRDefault="0094589F" w:rsidP="00DD653F">
      <w:pPr>
        <w:pStyle w:val="aa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EA38CE">
        <w:rPr>
          <w:sz w:val="28"/>
          <w:szCs w:val="28"/>
        </w:rPr>
        <w:tab/>
      </w:r>
      <w:r w:rsidR="008A65B1" w:rsidRPr="00EA38CE">
        <w:rPr>
          <w:sz w:val="28"/>
          <w:szCs w:val="28"/>
        </w:rPr>
        <w:t>до 38,5 кг</w:t>
      </w:r>
      <w:r w:rsidR="008A65B1" w:rsidRPr="00EA38CE">
        <w:rPr>
          <w:sz w:val="28"/>
          <w:szCs w:val="28"/>
        </w:rPr>
        <w:tab/>
      </w:r>
      <w:r w:rsidR="008A65B1" w:rsidRPr="00EA38CE">
        <w:rPr>
          <w:sz w:val="28"/>
          <w:szCs w:val="28"/>
        </w:rPr>
        <w:tab/>
      </w:r>
      <w:r w:rsidR="008A65B1" w:rsidRPr="00EA38CE">
        <w:rPr>
          <w:sz w:val="28"/>
          <w:szCs w:val="28"/>
        </w:rPr>
        <w:tab/>
      </w:r>
      <w:r w:rsidR="008A65B1" w:rsidRPr="00EA38CE">
        <w:rPr>
          <w:sz w:val="28"/>
          <w:szCs w:val="28"/>
        </w:rPr>
        <w:tab/>
        <w:t>025</w:t>
      </w:r>
      <w:r w:rsidR="00EA38CE" w:rsidRPr="00EA38CE">
        <w:rPr>
          <w:sz w:val="28"/>
          <w:szCs w:val="28"/>
        </w:rPr>
        <w:t>0011811Ю</w:t>
      </w:r>
    </w:p>
    <w:p w:rsidR="008A65B1" w:rsidRPr="00EA38CE" w:rsidRDefault="008A65B1" w:rsidP="00DD653F">
      <w:pPr>
        <w:pStyle w:val="aa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EA38CE">
        <w:rPr>
          <w:sz w:val="28"/>
          <w:szCs w:val="28"/>
        </w:rPr>
        <w:tab/>
        <w:t>до 40 кг</w:t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  <w:t>025</w:t>
      </w:r>
      <w:r w:rsidR="00EA38CE" w:rsidRPr="00EA38CE">
        <w:rPr>
          <w:sz w:val="28"/>
          <w:szCs w:val="28"/>
        </w:rPr>
        <w:t>0021811Ю</w:t>
      </w:r>
    </w:p>
    <w:p w:rsidR="008A65B1" w:rsidRPr="00EA38CE" w:rsidRDefault="008A65B1" w:rsidP="00DD653F">
      <w:pPr>
        <w:pStyle w:val="aa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EA38CE">
        <w:rPr>
          <w:sz w:val="28"/>
          <w:szCs w:val="28"/>
        </w:rPr>
        <w:tab/>
        <w:t>до 41,5 кг</w:t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  <w:t>025</w:t>
      </w:r>
      <w:r w:rsidR="00EA38CE" w:rsidRPr="00EA38CE">
        <w:rPr>
          <w:sz w:val="28"/>
          <w:szCs w:val="28"/>
        </w:rPr>
        <w:t>0031811Ю</w:t>
      </w:r>
    </w:p>
    <w:p w:rsidR="008A65B1" w:rsidRPr="00EA38CE" w:rsidRDefault="008A65B1" w:rsidP="00DD653F">
      <w:pPr>
        <w:pStyle w:val="aa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EA38CE">
        <w:rPr>
          <w:sz w:val="28"/>
          <w:szCs w:val="28"/>
        </w:rPr>
        <w:tab/>
        <w:t>до 43 кг</w:t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</w:r>
      <w:r w:rsidRPr="00EA38CE">
        <w:rPr>
          <w:sz w:val="28"/>
          <w:szCs w:val="28"/>
        </w:rPr>
        <w:tab/>
        <w:t>025</w:t>
      </w:r>
      <w:r w:rsidR="00EA38CE" w:rsidRPr="00EA38CE">
        <w:rPr>
          <w:sz w:val="28"/>
          <w:szCs w:val="28"/>
        </w:rPr>
        <w:t>0041811Ю</w:t>
      </w:r>
    </w:p>
    <w:p w:rsidR="002B6E53" w:rsidRDefault="002B6E53" w:rsidP="008A65B1">
      <w:pPr>
        <w:pStyle w:val="aa"/>
        <w:tabs>
          <w:tab w:val="clear" w:pos="4677"/>
          <w:tab w:val="clear" w:pos="935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до 44,5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0250051811Ю</w:t>
      </w:r>
    </w:p>
    <w:p w:rsidR="002B6E53" w:rsidRDefault="0094589F" w:rsidP="00DD653F">
      <w:pPr>
        <w:pStyle w:val="aa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B6E53">
        <w:rPr>
          <w:sz w:val="28"/>
          <w:szCs w:val="28"/>
        </w:rPr>
        <w:t>до 46 кг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0250061811Н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48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0250071811С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50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0250091811Н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 52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0250111611Ф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54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0250121811С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56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0250131611А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59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0250151811Ю</w:t>
      </w:r>
    </w:p>
    <w:p w:rsidR="0094589F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62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0250171811Ю</w:t>
      </w:r>
    </w:p>
    <w:p w:rsidR="002B6E53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 65 кг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 w:rsidR="0094589F">
        <w:rPr>
          <w:sz w:val="28"/>
          <w:szCs w:val="28"/>
        </w:rPr>
        <w:tab/>
      </w:r>
      <w:r>
        <w:rPr>
          <w:sz w:val="28"/>
          <w:szCs w:val="28"/>
        </w:rPr>
        <w:t>0250201811Ю</w:t>
      </w:r>
    </w:p>
    <w:p w:rsidR="008A65B1" w:rsidRDefault="008A65B1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68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025</w:t>
      </w:r>
      <w:r w:rsidR="00EA38CE">
        <w:rPr>
          <w:sz w:val="28"/>
          <w:szCs w:val="28"/>
        </w:rPr>
        <w:t>0221811Ю</w:t>
      </w:r>
    </w:p>
    <w:p w:rsidR="008A65B1" w:rsidRDefault="008A65B1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72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025</w:t>
      </w:r>
      <w:r w:rsidR="00EA38CE">
        <w:rPr>
          <w:sz w:val="28"/>
          <w:szCs w:val="28"/>
        </w:rPr>
        <w:t>0251811Ю</w:t>
      </w:r>
    </w:p>
    <w:p w:rsidR="008A65B1" w:rsidRDefault="008A65B1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025</w:t>
      </w:r>
      <w:r w:rsidR="00EA38CE">
        <w:rPr>
          <w:sz w:val="28"/>
          <w:szCs w:val="28"/>
        </w:rPr>
        <w:t>0271811Ю</w:t>
      </w:r>
    </w:p>
    <w:p w:rsidR="008A65B1" w:rsidRDefault="008A65B1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свыше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025</w:t>
      </w:r>
      <w:r w:rsidR="00EA38CE">
        <w:rPr>
          <w:sz w:val="28"/>
          <w:szCs w:val="28"/>
        </w:rPr>
        <w:t>0281811Ю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>
        <w:rPr>
          <w:sz w:val="28"/>
          <w:szCs w:val="28"/>
        </w:rPr>
        <w:t>.6.</w:t>
      </w:r>
      <w:r w:rsidR="002B6E53">
        <w:rPr>
          <w:sz w:val="28"/>
          <w:szCs w:val="28"/>
        </w:rPr>
        <w:tab/>
        <w:t>Программа соревнований:</w:t>
      </w:r>
    </w:p>
    <w:p w:rsidR="002B6E53" w:rsidRDefault="002B6E53" w:rsidP="00DD653F">
      <w:pPr>
        <w:rPr>
          <w:sz w:val="28"/>
          <w:szCs w:val="28"/>
        </w:rPr>
      </w:pPr>
      <w:r>
        <w:rPr>
          <w:sz w:val="28"/>
          <w:szCs w:val="28"/>
        </w:rPr>
        <w:t xml:space="preserve">1 день -     </w:t>
      </w:r>
      <w:r>
        <w:rPr>
          <w:sz w:val="28"/>
          <w:szCs w:val="28"/>
        </w:rPr>
        <w:tab/>
        <w:t>день приезда, комиссия по допуску участников, техническое</w:t>
      </w:r>
    </w:p>
    <w:p w:rsidR="005C7645" w:rsidRDefault="002B6E53" w:rsidP="00DD65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совещание руководителей команд, тренеров и судей</w:t>
      </w:r>
      <w:r w:rsidR="005C7645">
        <w:rPr>
          <w:sz w:val="28"/>
          <w:szCs w:val="28"/>
        </w:rPr>
        <w:t xml:space="preserve">, </w:t>
      </w:r>
    </w:p>
    <w:p w:rsidR="002B6E53" w:rsidRDefault="005C7645" w:rsidP="005C764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взвешивание, жеребьевка</w:t>
      </w:r>
    </w:p>
    <w:p w:rsidR="002B6E53" w:rsidRDefault="002B6E53" w:rsidP="00DD653F">
      <w:pPr>
        <w:rPr>
          <w:sz w:val="28"/>
          <w:szCs w:val="28"/>
        </w:rPr>
      </w:pPr>
      <w:r>
        <w:rPr>
          <w:sz w:val="28"/>
          <w:szCs w:val="28"/>
        </w:rPr>
        <w:t xml:space="preserve">2, 3 дни  </w:t>
      </w:r>
      <w:r>
        <w:rPr>
          <w:sz w:val="28"/>
          <w:szCs w:val="28"/>
        </w:rPr>
        <w:tab/>
        <w:t>предварительные бои</w:t>
      </w:r>
    </w:p>
    <w:p w:rsidR="002B6E53" w:rsidRDefault="005C7645" w:rsidP="00DD653F">
      <w:pPr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¼ финала</w:t>
      </w:r>
    </w:p>
    <w:p w:rsidR="002B6E53" w:rsidRDefault="002B6E53" w:rsidP="00DD65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C7645">
        <w:rPr>
          <w:sz w:val="28"/>
          <w:szCs w:val="28"/>
        </w:rPr>
        <w:t xml:space="preserve"> день -        ¼ финала</w:t>
      </w:r>
    </w:p>
    <w:p w:rsidR="00117983" w:rsidRDefault="00EA38CE" w:rsidP="00DD653F">
      <w:pPr>
        <w:rPr>
          <w:sz w:val="28"/>
          <w:szCs w:val="28"/>
        </w:rPr>
      </w:pPr>
      <w:r>
        <w:rPr>
          <w:sz w:val="28"/>
          <w:szCs w:val="28"/>
        </w:rPr>
        <w:t>6 день -</w:t>
      </w:r>
      <w:r>
        <w:rPr>
          <w:sz w:val="28"/>
          <w:szCs w:val="28"/>
        </w:rPr>
        <w:tab/>
      </w:r>
      <w:r w:rsidR="00A23CD2">
        <w:rPr>
          <w:sz w:val="28"/>
          <w:szCs w:val="28"/>
        </w:rPr>
        <w:t xml:space="preserve">взвешивание участников, </w:t>
      </w:r>
      <w:r w:rsidR="005C7645">
        <w:rPr>
          <w:sz w:val="28"/>
          <w:szCs w:val="28"/>
        </w:rPr>
        <w:t xml:space="preserve">полуфинальные бои </w:t>
      </w:r>
    </w:p>
    <w:p w:rsidR="002B6E53" w:rsidRDefault="00EA38CE" w:rsidP="00DD653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B6E53">
        <w:rPr>
          <w:sz w:val="28"/>
          <w:szCs w:val="28"/>
        </w:rPr>
        <w:t xml:space="preserve"> день -</w:t>
      </w:r>
      <w:r w:rsidR="002B6E53">
        <w:rPr>
          <w:sz w:val="28"/>
          <w:szCs w:val="28"/>
        </w:rPr>
        <w:tab/>
      </w:r>
      <w:r w:rsidR="00A23CD2">
        <w:rPr>
          <w:sz w:val="28"/>
          <w:szCs w:val="28"/>
        </w:rPr>
        <w:t xml:space="preserve">взвешивание участников, </w:t>
      </w:r>
      <w:r w:rsidR="002B6E53">
        <w:rPr>
          <w:sz w:val="28"/>
          <w:szCs w:val="28"/>
        </w:rPr>
        <w:t>финальные бои</w:t>
      </w:r>
      <w:r w:rsidR="005C7645">
        <w:rPr>
          <w:sz w:val="28"/>
          <w:szCs w:val="28"/>
        </w:rPr>
        <w:t xml:space="preserve"> </w:t>
      </w:r>
    </w:p>
    <w:p w:rsidR="002B6E53" w:rsidRDefault="00EA38CE" w:rsidP="00DD653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F6CB0">
        <w:rPr>
          <w:sz w:val="28"/>
          <w:szCs w:val="28"/>
        </w:rPr>
        <w:t xml:space="preserve"> день -        день отъезда</w:t>
      </w:r>
    </w:p>
    <w:p w:rsidR="00AC5D7B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B6E53">
        <w:rPr>
          <w:sz w:val="28"/>
          <w:szCs w:val="28"/>
        </w:rPr>
        <w:t>.7.</w:t>
      </w:r>
      <w:r w:rsidR="002B6E53">
        <w:rPr>
          <w:sz w:val="28"/>
          <w:szCs w:val="28"/>
        </w:rPr>
        <w:tab/>
        <w:t>Командное первенство определяется по наибольшей сумме очков, начисленных всем спортсменам команды за занятые места</w:t>
      </w:r>
      <w:r w:rsidR="00AC5D7B">
        <w:rPr>
          <w:sz w:val="28"/>
          <w:szCs w:val="28"/>
        </w:rPr>
        <w:t xml:space="preserve"> в соответствии с Правилами Федерации бокса России: </w:t>
      </w:r>
    </w:p>
    <w:p w:rsidR="00AC5D7B" w:rsidRDefault="00AC5D7B" w:rsidP="00AC5D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за каждую победу до полуфинала спортсмен получает одно очко;</w:t>
      </w:r>
    </w:p>
    <w:p w:rsidR="00AC5D7B" w:rsidRDefault="00AC5D7B" w:rsidP="00AC5D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спортсмены, занявшие третье место, получают дополнительно по 3,5 очка;</w:t>
      </w:r>
    </w:p>
    <w:p w:rsidR="00AC5D7B" w:rsidRDefault="00AC5D7B" w:rsidP="00AC5D7B">
      <w:pPr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>- за второе место спортсмен получает дополнительно 5 очков;</w:t>
      </w:r>
    </w:p>
    <w:p w:rsidR="002331AF" w:rsidRDefault="00AC5D7B" w:rsidP="00AC5D7B">
      <w:pPr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>- победитель получает дополнительно 7 очков.</w:t>
      </w:r>
    </w:p>
    <w:p w:rsidR="002B6E53" w:rsidRDefault="002331AF" w:rsidP="002331A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При равенстве сумм очков у двух или более команд места распределяются по наибольшему количеству золотых медалей при сохранении равенства – по большему количеству серебряных медалей. Если равенство сохраняется, то преимущество получает команда, имеющая большее количество бронзовых медалей, а при сохранении равенства – преимущество имеет команда с меньшим количеством спортсменов. При сохранении равенства команды получают одинаковые места. </w:t>
      </w:r>
      <w:r w:rsidR="00AC5D7B">
        <w:rPr>
          <w:sz w:val="28"/>
          <w:szCs w:val="28"/>
        </w:rPr>
        <w:t xml:space="preserve"> </w:t>
      </w:r>
      <w:r w:rsidR="002B6E53">
        <w:rPr>
          <w:sz w:val="28"/>
          <w:szCs w:val="28"/>
        </w:rPr>
        <w:t xml:space="preserve">   </w:t>
      </w:r>
    </w:p>
    <w:p w:rsidR="00FC11C4" w:rsidRDefault="002B6E53" w:rsidP="00FC11C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5D7B" w:rsidRDefault="00FF7B0D" w:rsidP="00AC5D7B">
      <w:pPr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</w:t>
      </w:r>
      <w:r w:rsidR="000042C6" w:rsidRPr="00FC11C4">
        <w:rPr>
          <w:b/>
          <w:caps/>
          <w:sz w:val="28"/>
          <w:szCs w:val="28"/>
        </w:rPr>
        <w:t>. ВЕЛОСПОРТ-ВМХ (0560001611Я)</w:t>
      </w:r>
    </w:p>
    <w:p w:rsidR="00AC5D7B" w:rsidRDefault="00D05A00" w:rsidP="00AC5D7B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>.1.</w:t>
      </w:r>
      <w:r w:rsidR="000042C6" w:rsidRPr="000042C6">
        <w:rPr>
          <w:sz w:val="28"/>
          <w:szCs w:val="28"/>
        </w:rPr>
        <w:tab/>
        <w:t xml:space="preserve">Соревнования проводятся среди спортсменов 13-14 лет (2002-2003 годов рождения). Допускается включение в состав команды спортивной школы не более 1 юноши и 1 девушки 12 лет (2004 года рождения) имеющие спортивную подготовку не ниже I юношеского разряда. </w:t>
      </w:r>
    </w:p>
    <w:p w:rsidR="00AC5D7B" w:rsidRDefault="00D05A00" w:rsidP="00AC5D7B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>.2.</w:t>
      </w:r>
      <w:r w:rsidR="000042C6" w:rsidRPr="000042C6">
        <w:rPr>
          <w:sz w:val="28"/>
          <w:szCs w:val="28"/>
        </w:rPr>
        <w:tab/>
        <w:t>Состав команды спортивной школы до 8 человек, в том числе до 6 спортсменов (3 юноши и 3 девушки), 2 тренера (один из них – руководитель команды).</w:t>
      </w:r>
      <w:r w:rsidR="00AC5D7B">
        <w:rPr>
          <w:sz w:val="28"/>
          <w:szCs w:val="28"/>
        </w:rPr>
        <w:t xml:space="preserve"> </w:t>
      </w:r>
    </w:p>
    <w:p w:rsidR="00AC5D7B" w:rsidRDefault="00D05A00" w:rsidP="00AC5D7B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 xml:space="preserve">.3. К соревнованиям Спартакиады допускаются </w:t>
      </w:r>
      <w:r w:rsidR="00243BBE" w:rsidRPr="000042C6">
        <w:rPr>
          <w:sz w:val="28"/>
          <w:szCs w:val="28"/>
        </w:rPr>
        <w:t>до 1</w:t>
      </w:r>
      <w:r w:rsidR="00AD2E1C">
        <w:rPr>
          <w:sz w:val="28"/>
          <w:szCs w:val="28"/>
        </w:rPr>
        <w:t>4</w:t>
      </w:r>
      <w:r w:rsidR="00243BBE" w:rsidRPr="000042C6">
        <w:rPr>
          <w:sz w:val="28"/>
          <w:szCs w:val="28"/>
        </w:rPr>
        <w:t xml:space="preserve"> команд</w:t>
      </w:r>
      <w:r w:rsidR="000042C6" w:rsidRPr="000042C6">
        <w:rPr>
          <w:sz w:val="28"/>
          <w:szCs w:val="28"/>
        </w:rPr>
        <w:t xml:space="preserve"> спортивных школ субъектов Российской Федерации, осуществляющих подготовку спортивного резерва по виду спорта велоспорт-ВМХ, определенные совместным решением главной судейской коллегии Спартакиады и Федерации велосипедного спорта России, на основании результатов спортсменов, показанных на всероссийских соревнованиях текущего сезона, </w:t>
      </w:r>
      <w:r w:rsidR="00C5228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C5228C">
        <w:rPr>
          <w:sz w:val="28"/>
          <w:szCs w:val="28"/>
        </w:rPr>
        <w:t xml:space="preserve">) </w:t>
      </w:r>
      <w:r w:rsidR="000042C6" w:rsidRPr="000042C6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  <w:r w:rsidR="00AC5D7B">
        <w:rPr>
          <w:sz w:val="28"/>
          <w:szCs w:val="28"/>
        </w:rPr>
        <w:t xml:space="preserve"> </w:t>
      </w:r>
    </w:p>
    <w:p w:rsidR="00AC5D7B" w:rsidRDefault="00D05A00" w:rsidP="00AC5D7B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 xml:space="preserve">.4. Общее количество участников до </w:t>
      </w:r>
      <w:r w:rsidR="00AD2E1C">
        <w:rPr>
          <w:sz w:val="28"/>
          <w:szCs w:val="28"/>
        </w:rPr>
        <w:t>11</w:t>
      </w:r>
      <w:r w:rsidR="000042C6" w:rsidRPr="000042C6">
        <w:rPr>
          <w:sz w:val="28"/>
          <w:szCs w:val="28"/>
        </w:rPr>
        <w:t xml:space="preserve">2 человек, в том числе до </w:t>
      </w:r>
      <w:r w:rsidR="00AD2E1C">
        <w:rPr>
          <w:sz w:val="28"/>
          <w:szCs w:val="28"/>
        </w:rPr>
        <w:t>84</w:t>
      </w:r>
      <w:r w:rsidR="000042C6" w:rsidRPr="000042C6">
        <w:rPr>
          <w:sz w:val="28"/>
          <w:szCs w:val="28"/>
        </w:rPr>
        <w:t xml:space="preserve"> спортсменов (до 4</w:t>
      </w:r>
      <w:r w:rsidR="00AD2E1C">
        <w:rPr>
          <w:sz w:val="28"/>
          <w:szCs w:val="28"/>
        </w:rPr>
        <w:t>2</w:t>
      </w:r>
      <w:r w:rsidR="000042C6" w:rsidRPr="000042C6">
        <w:rPr>
          <w:sz w:val="28"/>
          <w:szCs w:val="28"/>
        </w:rPr>
        <w:t xml:space="preserve"> юношей и до 4</w:t>
      </w:r>
      <w:r w:rsidR="00AD2E1C">
        <w:rPr>
          <w:sz w:val="28"/>
          <w:szCs w:val="28"/>
        </w:rPr>
        <w:t>2</w:t>
      </w:r>
      <w:r w:rsidR="000042C6" w:rsidRPr="000042C6">
        <w:rPr>
          <w:sz w:val="28"/>
          <w:szCs w:val="28"/>
        </w:rPr>
        <w:t xml:space="preserve"> девуш</w:t>
      </w:r>
      <w:r w:rsidR="00243BBE">
        <w:rPr>
          <w:sz w:val="28"/>
          <w:szCs w:val="28"/>
        </w:rPr>
        <w:t xml:space="preserve">ек), до </w:t>
      </w:r>
      <w:r w:rsidR="00AD2E1C">
        <w:rPr>
          <w:sz w:val="28"/>
          <w:szCs w:val="28"/>
        </w:rPr>
        <w:t>28</w:t>
      </w:r>
      <w:r w:rsidR="00243BBE">
        <w:rPr>
          <w:sz w:val="28"/>
          <w:szCs w:val="28"/>
        </w:rPr>
        <w:t xml:space="preserve"> тренеров</w:t>
      </w:r>
      <w:r w:rsidR="000042C6" w:rsidRPr="000042C6">
        <w:rPr>
          <w:sz w:val="28"/>
          <w:szCs w:val="28"/>
        </w:rPr>
        <w:t>.</w:t>
      </w:r>
      <w:r w:rsidR="00AC5D7B">
        <w:rPr>
          <w:sz w:val="28"/>
          <w:szCs w:val="28"/>
        </w:rPr>
        <w:t xml:space="preserve"> </w:t>
      </w:r>
    </w:p>
    <w:p w:rsidR="00AC5D7B" w:rsidRDefault="00D05A00" w:rsidP="00AC5D7B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>.5.</w:t>
      </w:r>
      <w:r w:rsidR="000042C6" w:rsidRPr="000042C6">
        <w:rPr>
          <w:sz w:val="28"/>
          <w:szCs w:val="28"/>
        </w:rPr>
        <w:tab/>
        <w:t>Программа соревнований:</w:t>
      </w:r>
      <w:r w:rsidR="00AC5D7B">
        <w:rPr>
          <w:sz w:val="28"/>
          <w:szCs w:val="28"/>
        </w:rPr>
        <w:t xml:space="preserve"> </w:t>
      </w:r>
    </w:p>
    <w:p w:rsidR="00AC5D7B" w:rsidRDefault="000042C6" w:rsidP="0005561C">
      <w:pPr>
        <w:pStyle w:val="af6"/>
        <w:numPr>
          <w:ilvl w:val="0"/>
          <w:numId w:val="21"/>
        </w:numPr>
        <w:jc w:val="left"/>
        <w:rPr>
          <w:sz w:val="28"/>
          <w:szCs w:val="28"/>
        </w:rPr>
      </w:pPr>
      <w:r w:rsidRPr="00AC5D7B">
        <w:rPr>
          <w:sz w:val="28"/>
          <w:szCs w:val="28"/>
        </w:rPr>
        <w:t>день -</w:t>
      </w:r>
      <w:r w:rsidRPr="00AC5D7B">
        <w:rPr>
          <w:sz w:val="28"/>
          <w:szCs w:val="28"/>
        </w:rPr>
        <w:tab/>
        <w:t xml:space="preserve">день приезда, </w:t>
      </w:r>
      <w:r w:rsidR="00AC5D7B" w:rsidRPr="00AC5D7B">
        <w:rPr>
          <w:sz w:val="28"/>
          <w:szCs w:val="28"/>
        </w:rPr>
        <w:t>комиссия по допуску участников,</w:t>
      </w:r>
    </w:p>
    <w:p w:rsidR="00AC5D7B" w:rsidRDefault="000042C6" w:rsidP="0005561C">
      <w:pPr>
        <w:pStyle w:val="af6"/>
        <w:ind w:left="1080" w:firstLine="0"/>
        <w:jc w:val="left"/>
        <w:rPr>
          <w:sz w:val="28"/>
          <w:szCs w:val="28"/>
        </w:rPr>
      </w:pPr>
      <w:r w:rsidRPr="00AC5D7B">
        <w:rPr>
          <w:sz w:val="28"/>
          <w:szCs w:val="28"/>
        </w:rPr>
        <w:tab/>
      </w:r>
      <w:r w:rsidRPr="00AC5D7B">
        <w:rPr>
          <w:sz w:val="28"/>
          <w:szCs w:val="28"/>
        </w:rPr>
        <w:tab/>
        <w:t>семинар судей и тренеров, просмотр трассы</w:t>
      </w:r>
      <w:r w:rsidR="00AC5D7B">
        <w:rPr>
          <w:sz w:val="28"/>
          <w:szCs w:val="28"/>
        </w:rPr>
        <w:t xml:space="preserve"> </w:t>
      </w:r>
    </w:p>
    <w:p w:rsidR="00AC5D7B" w:rsidRDefault="000042C6" w:rsidP="0005561C">
      <w:pPr>
        <w:jc w:val="left"/>
        <w:rPr>
          <w:sz w:val="28"/>
          <w:szCs w:val="28"/>
        </w:rPr>
      </w:pPr>
      <w:r w:rsidRPr="00AC5D7B">
        <w:rPr>
          <w:sz w:val="28"/>
          <w:szCs w:val="28"/>
        </w:rPr>
        <w:t>2 день -</w:t>
      </w:r>
      <w:r w:rsidRPr="00AC5D7B">
        <w:rPr>
          <w:sz w:val="28"/>
          <w:szCs w:val="28"/>
        </w:rPr>
        <w:tab/>
        <w:t>гонка «эстафета» - хроно - гонка, финалы</w:t>
      </w:r>
      <w:r w:rsidR="00AC5D7B">
        <w:rPr>
          <w:sz w:val="28"/>
          <w:szCs w:val="28"/>
        </w:rPr>
        <w:tab/>
      </w:r>
      <w:r w:rsidR="00AC5D7B">
        <w:rPr>
          <w:sz w:val="28"/>
          <w:szCs w:val="28"/>
        </w:rPr>
        <w:tab/>
      </w:r>
      <w:r w:rsidRPr="000042C6">
        <w:rPr>
          <w:sz w:val="28"/>
          <w:szCs w:val="28"/>
        </w:rPr>
        <w:t>0560031611Я</w:t>
      </w:r>
    </w:p>
    <w:p w:rsidR="00117983" w:rsidRDefault="00AC5D7B" w:rsidP="0005561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42C6" w:rsidRPr="000042C6">
        <w:rPr>
          <w:sz w:val="28"/>
          <w:szCs w:val="28"/>
        </w:rPr>
        <w:tab/>
      </w:r>
      <w:r w:rsidR="000042C6" w:rsidRPr="000042C6">
        <w:rPr>
          <w:sz w:val="28"/>
          <w:szCs w:val="28"/>
        </w:rPr>
        <w:tab/>
        <w:t xml:space="preserve">1 </w:t>
      </w:r>
      <w:r>
        <w:rPr>
          <w:sz w:val="28"/>
          <w:szCs w:val="28"/>
        </w:rPr>
        <w:t xml:space="preserve">команда (2 юноши + 2 девушки) </w:t>
      </w:r>
    </w:p>
    <w:p w:rsidR="0005561C" w:rsidRDefault="000042C6" w:rsidP="0005561C">
      <w:pPr>
        <w:jc w:val="left"/>
        <w:rPr>
          <w:sz w:val="28"/>
          <w:szCs w:val="28"/>
        </w:rPr>
      </w:pPr>
      <w:r w:rsidRPr="00117983">
        <w:rPr>
          <w:sz w:val="28"/>
          <w:szCs w:val="28"/>
        </w:rPr>
        <w:t>3</w:t>
      </w:r>
      <w:r w:rsidR="00117983" w:rsidRPr="00117983">
        <w:rPr>
          <w:sz w:val="28"/>
          <w:szCs w:val="28"/>
        </w:rPr>
        <w:t xml:space="preserve"> день</w:t>
      </w:r>
      <w:r w:rsidRPr="00117983">
        <w:rPr>
          <w:sz w:val="28"/>
          <w:szCs w:val="28"/>
        </w:rPr>
        <w:t xml:space="preserve">  -  </w:t>
      </w:r>
      <w:r w:rsidRPr="00117983">
        <w:rPr>
          <w:sz w:val="28"/>
          <w:szCs w:val="28"/>
        </w:rPr>
        <w:tab/>
        <w:t>гонка «классик» - хроно - гонка,</w:t>
      </w:r>
      <w:r w:rsidR="00117983">
        <w:rPr>
          <w:sz w:val="28"/>
          <w:szCs w:val="28"/>
        </w:rPr>
        <w:t xml:space="preserve"> </w:t>
      </w:r>
      <w:r w:rsidRPr="000042C6">
        <w:rPr>
          <w:b/>
          <w:caps/>
          <w:sz w:val="28"/>
          <w:szCs w:val="28"/>
        </w:rPr>
        <w:t xml:space="preserve">               </w:t>
      </w:r>
      <w:r w:rsidR="0005561C">
        <w:rPr>
          <w:b/>
          <w:caps/>
          <w:sz w:val="28"/>
          <w:szCs w:val="28"/>
        </w:rPr>
        <w:tab/>
      </w:r>
      <w:r w:rsidR="0005561C">
        <w:rPr>
          <w:b/>
          <w:caps/>
          <w:sz w:val="28"/>
          <w:szCs w:val="28"/>
        </w:rPr>
        <w:tab/>
      </w:r>
      <w:r w:rsidRPr="0005561C">
        <w:rPr>
          <w:sz w:val="28"/>
          <w:szCs w:val="28"/>
        </w:rPr>
        <w:t>0560011611Я</w:t>
      </w:r>
    </w:p>
    <w:p w:rsidR="0005561C" w:rsidRDefault="000042C6" w:rsidP="0005561C">
      <w:pPr>
        <w:ind w:left="1440" w:firstLine="720"/>
        <w:jc w:val="left"/>
        <w:rPr>
          <w:b/>
          <w:caps/>
          <w:sz w:val="28"/>
          <w:szCs w:val="28"/>
        </w:rPr>
      </w:pPr>
      <w:r w:rsidRPr="0005561C">
        <w:rPr>
          <w:sz w:val="28"/>
          <w:szCs w:val="28"/>
        </w:rPr>
        <w:t>юноши 3 человека, девушки 3 человека</w:t>
      </w:r>
      <w:r w:rsidR="0005561C">
        <w:rPr>
          <w:sz w:val="28"/>
          <w:szCs w:val="28"/>
        </w:rPr>
        <w:t xml:space="preserve"> </w:t>
      </w:r>
      <w:r w:rsidRPr="000042C6">
        <w:rPr>
          <w:b/>
          <w:caps/>
          <w:sz w:val="28"/>
          <w:szCs w:val="28"/>
        </w:rPr>
        <w:t xml:space="preserve">         </w:t>
      </w:r>
    </w:p>
    <w:p w:rsidR="0005561C" w:rsidRDefault="000042C6" w:rsidP="0005561C">
      <w:pPr>
        <w:ind w:left="1440" w:firstLine="720"/>
        <w:jc w:val="left"/>
        <w:rPr>
          <w:sz w:val="28"/>
          <w:szCs w:val="28"/>
        </w:rPr>
      </w:pPr>
      <w:r w:rsidRPr="0005561C">
        <w:rPr>
          <w:sz w:val="28"/>
          <w:szCs w:val="28"/>
        </w:rPr>
        <w:lastRenderedPageBreak/>
        <w:t>квалификационные, полуфинальные и финальные заезды</w:t>
      </w:r>
      <w:r w:rsidR="0005561C">
        <w:rPr>
          <w:sz w:val="28"/>
          <w:szCs w:val="28"/>
        </w:rPr>
        <w:t xml:space="preserve"> </w:t>
      </w:r>
    </w:p>
    <w:p w:rsidR="000042C6" w:rsidRPr="0005561C" w:rsidRDefault="000042C6" w:rsidP="0005561C">
      <w:pPr>
        <w:jc w:val="left"/>
        <w:rPr>
          <w:sz w:val="28"/>
          <w:szCs w:val="28"/>
        </w:rPr>
      </w:pPr>
      <w:r w:rsidRPr="0005561C">
        <w:rPr>
          <w:sz w:val="28"/>
          <w:szCs w:val="28"/>
        </w:rPr>
        <w:t>4 день -</w:t>
      </w:r>
      <w:r w:rsidRPr="0005561C">
        <w:rPr>
          <w:sz w:val="28"/>
          <w:szCs w:val="28"/>
        </w:rPr>
        <w:tab/>
        <w:t>день отъезда</w:t>
      </w:r>
    </w:p>
    <w:p w:rsidR="00D570FE" w:rsidRDefault="00D570FE" w:rsidP="00D570FE">
      <w:pPr>
        <w:pStyle w:val="5"/>
        <w:tabs>
          <w:tab w:val="clear" w:pos="1008"/>
        </w:tabs>
        <w:ind w:left="0" w:hanging="15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3</w:t>
      </w:r>
      <w:r w:rsidRPr="00D570FE">
        <w:rPr>
          <w:b w:val="0"/>
          <w:caps w:val="0"/>
          <w:sz w:val="28"/>
          <w:szCs w:val="28"/>
        </w:rPr>
        <w:t>.</w:t>
      </w:r>
      <w:r>
        <w:rPr>
          <w:b w:val="0"/>
          <w:caps w:val="0"/>
          <w:sz w:val="28"/>
          <w:szCs w:val="28"/>
        </w:rPr>
        <w:t>6</w:t>
      </w:r>
      <w:r w:rsidRPr="00D570FE">
        <w:rPr>
          <w:b w:val="0"/>
          <w:caps w:val="0"/>
          <w:sz w:val="28"/>
          <w:szCs w:val="28"/>
        </w:rPr>
        <w:t>. Командное первенство среди спортивных школ определяется по наименьшей</w:t>
      </w:r>
    </w:p>
    <w:p w:rsidR="00D570FE" w:rsidRPr="00D570FE" w:rsidRDefault="00D570FE" w:rsidP="00D570FE">
      <w:pPr>
        <w:pStyle w:val="5"/>
        <w:tabs>
          <w:tab w:val="clear" w:pos="1008"/>
        </w:tabs>
        <w:ind w:left="0" w:hanging="15"/>
        <w:jc w:val="both"/>
        <w:rPr>
          <w:b w:val="0"/>
          <w:caps w:val="0"/>
          <w:sz w:val="28"/>
          <w:szCs w:val="28"/>
        </w:rPr>
      </w:pPr>
      <w:r w:rsidRPr="00D570FE">
        <w:rPr>
          <w:b w:val="0"/>
          <w:caps w:val="0"/>
          <w:sz w:val="28"/>
          <w:szCs w:val="28"/>
        </w:rPr>
        <w:t>сумме мест, занятых спортсменами данной спортивной школы во всех видах программы.</w:t>
      </w:r>
    </w:p>
    <w:p w:rsidR="000042C6" w:rsidRDefault="00D570FE" w:rsidP="00D570FE">
      <w:pPr>
        <w:pStyle w:val="5"/>
        <w:tabs>
          <w:tab w:val="clear" w:pos="1008"/>
        </w:tabs>
        <w:ind w:left="0" w:hanging="15"/>
        <w:jc w:val="left"/>
        <w:rPr>
          <w:b w:val="0"/>
          <w:caps w:val="0"/>
          <w:sz w:val="28"/>
          <w:szCs w:val="28"/>
        </w:rPr>
      </w:pPr>
      <w:r w:rsidRPr="00D570FE"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 w:rsidRPr="00D570FE">
        <w:rPr>
          <w:b w:val="0"/>
          <w:caps w:val="0"/>
          <w:sz w:val="28"/>
          <w:szCs w:val="28"/>
        </w:rPr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D570FE" w:rsidRPr="00D570FE" w:rsidRDefault="00D570FE" w:rsidP="00D570FE"/>
    <w:p w:rsidR="000042C6" w:rsidRDefault="00FF7B0D" w:rsidP="000042C6">
      <w:pPr>
        <w:pStyle w:val="5"/>
        <w:tabs>
          <w:tab w:val="clear" w:pos="1008"/>
        </w:tabs>
        <w:ind w:left="0" w:hanging="15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4</w:t>
      </w:r>
      <w:r w:rsidR="000042C6" w:rsidRPr="000042C6">
        <w:rPr>
          <w:caps w:val="0"/>
          <w:sz w:val="28"/>
          <w:szCs w:val="28"/>
        </w:rPr>
        <w:t>.  ВЕЛОСПОРТ – МАУНТИНБАЙК (0100001611Я)</w:t>
      </w:r>
    </w:p>
    <w:p w:rsidR="00575DE4" w:rsidRPr="00575DE4" w:rsidRDefault="00D05A00" w:rsidP="00575DE4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575DE4" w:rsidRPr="00575DE4">
        <w:rPr>
          <w:sz w:val="28"/>
          <w:szCs w:val="28"/>
        </w:rPr>
        <w:t>.1.</w:t>
      </w:r>
      <w:r w:rsidR="00575DE4" w:rsidRPr="00575DE4">
        <w:rPr>
          <w:sz w:val="28"/>
          <w:szCs w:val="28"/>
        </w:rPr>
        <w:tab/>
        <w:t>Соревнования проводятся среди спортсменов 14-16 лет (2000-2002 годов рождения) имеющие спортивную подготовку не ниже I юношеского разряда.</w:t>
      </w:r>
    </w:p>
    <w:p w:rsidR="00575DE4" w:rsidRDefault="00D05A00" w:rsidP="00575DE4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575DE4" w:rsidRPr="00575DE4">
        <w:rPr>
          <w:sz w:val="28"/>
          <w:szCs w:val="28"/>
        </w:rPr>
        <w:t>.2.</w:t>
      </w:r>
      <w:r w:rsidR="00575DE4" w:rsidRPr="00575DE4">
        <w:rPr>
          <w:sz w:val="28"/>
          <w:szCs w:val="28"/>
        </w:rPr>
        <w:tab/>
        <w:t>Состав команды спортивной школы до 8 человек, в том числе до 6 спортсменов (до 3 юношей и до 3 девушек), до 2 тренеров (в том числе 1 руководитель команды).</w:t>
      </w:r>
    </w:p>
    <w:p w:rsidR="00575DE4" w:rsidRPr="00575DE4" w:rsidRDefault="00D05A00" w:rsidP="00575DE4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575DE4" w:rsidRPr="00575DE4">
        <w:rPr>
          <w:sz w:val="28"/>
          <w:szCs w:val="28"/>
        </w:rPr>
        <w:t>.3.  Общее количество участников до 160 человек, в том числе до 120 спортсменов (до 60 юношей и до 60 девушек), до 40 тренеров.</w:t>
      </w:r>
    </w:p>
    <w:p w:rsidR="00575DE4" w:rsidRPr="00575DE4" w:rsidRDefault="00D05A00" w:rsidP="00575DE4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575DE4" w:rsidRPr="00575DE4">
        <w:rPr>
          <w:sz w:val="28"/>
          <w:szCs w:val="28"/>
        </w:rPr>
        <w:t>.4.</w:t>
      </w:r>
      <w:r w:rsidR="00575DE4" w:rsidRPr="00575DE4">
        <w:rPr>
          <w:sz w:val="28"/>
          <w:szCs w:val="28"/>
        </w:rPr>
        <w:tab/>
        <w:t xml:space="preserve">К соревнованиям Спартакиады допускаются </w:t>
      </w:r>
      <w:r w:rsidR="00243BBE" w:rsidRPr="00575DE4">
        <w:rPr>
          <w:sz w:val="28"/>
          <w:szCs w:val="28"/>
        </w:rPr>
        <w:t xml:space="preserve">до 20 </w:t>
      </w:r>
      <w:r w:rsidR="00575DE4" w:rsidRPr="00575DE4">
        <w:rPr>
          <w:sz w:val="28"/>
          <w:szCs w:val="28"/>
        </w:rPr>
        <w:t>команд спортивных школ субъектов Российской Федерации, осуществляющих подготовку спортивного резерва по виду спорта велоспорт-маунтинбайк, определенные совместным решением главной судейской коллегии Спартакиады и Федерации велосипедного спорта России, на основании результатов спортсменов, показанных на всероссийских соревнованиях текущего сезона,</w:t>
      </w:r>
      <w:r w:rsidR="00C5228C" w:rsidRPr="00C5228C">
        <w:rPr>
          <w:b/>
          <w:caps/>
          <w:sz w:val="28"/>
          <w:szCs w:val="28"/>
        </w:rPr>
        <w:t xml:space="preserve"> </w:t>
      </w:r>
      <w:r w:rsidR="00C5228C" w:rsidRPr="00C5228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C5228C" w:rsidRPr="00C5228C">
        <w:rPr>
          <w:sz w:val="28"/>
          <w:szCs w:val="28"/>
        </w:rPr>
        <w:t xml:space="preserve">), </w:t>
      </w:r>
      <w:r w:rsidR="00575DE4" w:rsidRPr="00C5228C">
        <w:rPr>
          <w:sz w:val="28"/>
          <w:szCs w:val="28"/>
        </w:rPr>
        <w:t xml:space="preserve"> в том числе команда спортивной школы субъекта Российской Федерации, на</w:t>
      </w:r>
      <w:r w:rsidR="00575DE4" w:rsidRPr="00575DE4">
        <w:rPr>
          <w:sz w:val="28"/>
          <w:szCs w:val="28"/>
        </w:rPr>
        <w:t xml:space="preserve"> территории которого будут проведены соревнования Спартакиады.</w:t>
      </w:r>
    </w:p>
    <w:p w:rsidR="00575DE4" w:rsidRPr="00575DE4" w:rsidRDefault="00D05A00" w:rsidP="00575DE4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575DE4" w:rsidRPr="00575DE4">
        <w:rPr>
          <w:sz w:val="28"/>
          <w:szCs w:val="28"/>
        </w:rPr>
        <w:t>.</w:t>
      </w:r>
      <w:r w:rsidR="003650AE">
        <w:rPr>
          <w:sz w:val="28"/>
          <w:szCs w:val="28"/>
        </w:rPr>
        <w:t>5</w:t>
      </w:r>
      <w:r w:rsidR="00575DE4" w:rsidRPr="00575DE4">
        <w:rPr>
          <w:sz w:val="28"/>
          <w:szCs w:val="28"/>
        </w:rPr>
        <w:t>.</w:t>
      </w:r>
      <w:r w:rsidR="00575DE4" w:rsidRPr="00575DE4">
        <w:rPr>
          <w:sz w:val="28"/>
          <w:szCs w:val="28"/>
        </w:rPr>
        <w:tab/>
        <w:t xml:space="preserve">Программа соревнований:  </w:t>
      </w:r>
    </w:p>
    <w:p w:rsid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>1 день - день приезда, комиссия по допуску участников, осмотр трассы,</w:t>
      </w:r>
    </w:p>
    <w:p w:rsidR="00575DE4" w:rsidRPr="00575DE4" w:rsidRDefault="00575DE4" w:rsidP="00575DE4">
      <w:pPr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75DE4">
        <w:rPr>
          <w:sz w:val="28"/>
          <w:szCs w:val="28"/>
        </w:rPr>
        <w:t>семинар судей и тренеров</w:t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>2 день -</w:t>
      </w:r>
      <w:r>
        <w:rPr>
          <w:sz w:val="28"/>
          <w:szCs w:val="28"/>
        </w:rPr>
        <w:t xml:space="preserve"> </w:t>
      </w:r>
      <w:r w:rsidR="003650AE">
        <w:rPr>
          <w:sz w:val="28"/>
          <w:szCs w:val="28"/>
        </w:rPr>
        <w:t xml:space="preserve"> кросс-кантри гонка с выбыванием</w:t>
      </w:r>
      <w:r w:rsidRPr="00575DE4">
        <w:rPr>
          <w:sz w:val="28"/>
          <w:szCs w:val="28"/>
        </w:rPr>
        <w:tab/>
        <w:t>0100</w:t>
      </w:r>
      <w:r w:rsidR="003650AE">
        <w:rPr>
          <w:sz w:val="28"/>
          <w:szCs w:val="28"/>
        </w:rPr>
        <w:t>13</w:t>
      </w:r>
      <w:r w:rsidRPr="00575DE4">
        <w:rPr>
          <w:sz w:val="28"/>
          <w:szCs w:val="28"/>
        </w:rPr>
        <w:t>1</w:t>
      </w:r>
      <w:r w:rsidR="003650AE">
        <w:rPr>
          <w:sz w:val="28"/>
          <w:szCs w:val="28"/>
        </w:rPr>
        <w:t>8</w:t>
      </w:r>
      <w:r w:rsidRPr="00575DE4">
        <w:rPr>
          <w:sz w:val="28"/>
          <w:szCs w:val="28"/>
        </w:rPr>
        <w:t>11</w:t>
      </w:r>
      <w:r w:rsidR="003650AE">
        <w:rPr>
          <w:sz w:val="28"/>
          <w:szCs w:val="28"/>
        </w:rPr>
        <w:t>Л</w:t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75DE4">
        <w:rPr>
          <w:sz w:val="28"/>
          <w:szCs w:val="28"/>
        </w:rPr>
        <w:t>юноши</w:t>
      </w:r>
      <w:r w:rsidRPr="00575DE4">
        <w:rPr>
          <w:sz w:val="28"/>
          <w:szCs w:val="28"/>
        </w:rPr>
        <w:tab/>
        <w:t>3 человека</w:t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75DE4">
        <w:rPr>
          <w:sz w:val="28"/>
          <w:szCs w:val="28"/>
        </w:rPr>
        <w:t>девушки</w:t>
      </w:r>
      <w:r w:rsidRPr="00575DE4">
        <w:rPr>
          <w:sz w:val="28"/>
          <w:szCs w:val="28"/>
        </w:rPr>
        <w:tab/>
        <w:t>3 человека</w:t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>3 день -</w:t>
      </w:r>
      <w:r>
        <w:rPr>
          <w:sz w:val="28"/>
          <w:szCs w:val="28"/>
        </w:rPr>
        <w:t xml:space="preserve"> </w:t>
      </w:r>
      <w:r w:rsidRPr="00575DE4">
        <w:rPr>
          <w:sz w:val="28"/>
          <w:szCs w:val="28"/>
        </w:rPr>
        <w:t>эстафета</w:t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="003650AE">
        <w:rPr>
          <w:sz w:val="28"/>
          <w:szCs w:val="28"/>
        </w:rPr>
        <w:tab/>
      </w:r>
      <w:r w:rsidRPr="00575DE4">
        <w:rPr>
          <w:sz w:val="28"/>
          <w:szCs w:val="28"/>
        </w:rPr>
        <w:t>0100051611Я</w:t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75DE4">
        <w:rPr>
          <w:sz w:val="28"/>
          <w:szCs w:val="28"/>
        </w:rPr>
        <w:t xml:space="preserve">1 команда (2 юношей + 2 девушки)            </w:t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>4 день -</w:t>
      </w:r>
      <w:r>
        <w:rPr>
          <w:sz w:val="28"/>
          <w:szCs w:val="28"/>
        </w:rPr>
        <w:t xml:space="preserve"> </w:t>
      </w:r>
      <w:r w:rsidRPr="00575DE4">
        <w:rPr>
          <w:sz w:val="28"/>
          <w:szCs w:val="28"/>
        </w:rPr>
        <w:t>кросс-кантри</w:t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="003650AE">
        <w:rPr>
          <w:sz w:val="28"/>
          <w:szCs w:val="28"/>
        </w:rPr>
        <w:tab/>
      </w:r>
      <w:r w:rsidRPr="00575DE4">
        <w:rPr>
          <w:sz w:val="28"/>
          <w:szCs w:val="28"/>
        </w:rPr>
        <w:t>0100011611Я</w:t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75DE4">
        <w:rPr>
          <w:sz w:val="28"/>
          <w:szCs w:val="28"/>
        </w:rPr>
        <w:t>юноши</w:t>
      </w:r>
      <w:r w:rsidRPr="00575DE4">
        <w:rPr>
          <w:sz w:val="28"/>
          <w:szCs w:val="28"/>
        </w:rPr>
        <w:tab/>
        <w:t>3 человека</w:t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ab/>
      </w:r>
      <w:r w:rsidRPr="00575DE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75DE4">
        <w:rPr>
          <w:sz w:val="28"/>
          <w:szCs w:val="28"/>
        </w:rPr>
        <w:t>девушки</w:t>
      </w:r>
      <w:r w:rsidRPr="00575DE4">
        <w:rPr>
          <w:sz w:val="28"/>
          <w:szCs w:val="28"/>
        </w:rPr>
        <w:tab/>
        <w:t>3 человека</w:t>
      </w:r>
    </w:p>
    <w:p w:rsidR="00575DE4" w:rsidRPr="00575DE4" w:rsidRDefault="00575DE4" w:rsidP="00575DE4">
      <w:pPr>
        <w:ind w:left="709" w:firstLine="0"/>
        <w:rPr>
          <w:sz w:val="28"/>
          <w:szCs w:val="28"/>
        </w:rPr>
      </w:pPr>
      <w:r w:rsidRPr="00575DE4">
        <w:rPr>
          <w:sz w:val="28"/>
          <w:szCs w:val="28"/>
        </w:rPr>
        <w:t>ограничение по времени кросс-кантри: юноши – 1 час, девушки – 45 минут</w:t>
      </w:r>
    </w:p>
    <w:p w:rsidR="00575DE4" w:rsidRPr="00580953" w:rsidRDefault="00575DE4" w:rsidP="00580953">
      <w:pPr>
        <w:pStyle w:val="af6"/>
        <w:numPr>
          <w:ilvl w:val="0"/>
          <w:numId w:val="20"/>
        </w:numPr>
        <w:rPr>
          <w:sz w:val="28"/>
          <w:szCs w:val="28"/>
        </w:rPr>
      </w:pPr>
      <w:r w:rsidRPr="00580953">
        <w:rPr>
          <w:sz w:val="28"/>
          <w:szCs w:val="28"/>
        </w:rPr>
        <w:t>день - день отъезда</w:t>
      </w:r>
    </w:p>
    <w:p w:rsidR="00D570FE" w:rsidRPr="00D570FE" w:rsidRDefault="00D570FE" w:rsidP="00D570FE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570F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570FE">
        <w:rPr>
          <w:sz w:val="28"/>
          <w:szCs w:val="28"/>
        </w:rPr>
        <w:t>. Командное первенство среди спортивных школ определяется по наименьшей сумме мест, занятых спортсменами данной спортивной школы во всех видах программы.</w:t>
      </w:r>
    </w:p>
    <w:p w:rsidR="00CD4FB7" w:rsidRDefault="00D570FE" w:rsidP="00D570FE">
      <w:pPr>
        <w:ind w:firstLine="0"/>
        <w:rPr>
          <w:sz w:val="28"/>
          <w:szCs w:val="28"/>
        </w:rPr>
      </w:pPr>
      <w:r w:rsidRPr="00D570FE">
        <w:rPr>
          <w:sz w:val="28"/>
          <w:szCs w:val="28"/>
        </w:rPr>
        <w:tab/>
        <w:t xml:space="preserve">Если в каком-либо виде программы спортивная школа не принимала участие, то ей начисляются штрафные очки, равные последнему месту в виде программы с </w:t>
      </w:r>
      <w:r w:rsidRPr="00D570FE">
        <w:rPr>
          <w:sz w:val="28"/>
          <w:szCs w:val="28"/>
        </w:rPr>
        <w:lastRenderedPageBreak/>
        <w:t>наибольшим числом участников плюс одно очко.</w:t>
      </w:r>
    </w:p>
    <w:p w:rsidR="00D570FE" w:rsidRDefault="00D570FE" w:rsidP="00D570FE">
      <w:pPr>
        <w:ind w:firstLine="0"/>
        <w:rPr>
          <w:sz w:val="28"/>
          <w:szCs w:val="28"/>
        </w:rPr>
      </w:pPr>
    </w:p>
    <w:p w:rsidR="00580953" w:rsidRDefault="00FF7B0D" w:rsidP="0058095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042C6" w:rsidRPr="00580953">
        <w:rPr>
          <w:b/>
          <w:sz w:val="28"/>
          <w:szCs w:val="28"/>
        </w:rPr>
        <w:t>. ВЕЛОСПОРТ – ТРЕК (0090001611Я)</w:t>
      </w:r>
    </w:p>
    <w:p w:rsidR="00580953" w:rsidRDefault="00D05A00" w:rsidP="00580953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0042C6" w:rsidRPr="000042C6">
        <w:rPr>
          <w:sz w:val="28"/>
          <w:szCs w:val="28"/>
        </w:rPr>
        <w:t>.1.</w:t>
      </w:r>
      <w:r w:rsidR="000042C6" w:rsidRPr="000042C6">
        <w:rPr>
          <w:sz w:val="28"/>
          <w:szCs w:val="28"/>
        </w:rPr>
        <w:tab/>
        <w:t>Соревнования проводятся среди спортсменов 14-16 лет (2000-2002 годов</w:t>
      </w:r>
      <w:r w:rsidR="0005561C">
        <w:rPr>
          <w:sz w:val="28"/>
          <w:szCs w:val="28"/>
        </w:rPr>
        <w:t xml:space="preserve"> </w:t>
      </w:r>
      <w:r w:rsidR="000042C6" w:rsidRPr="000042C6">
        <w:rPr>
          <w:sz w:val="28"/>
          <w:szCs w:val="28"/>
        </w:rPr>
        <w:t xml:space="preserve">рождения) имеющие спортивную подготовку не ниже юношеского разряда. </w:t>
      </w:r>
    </w:p>
    <w:p w:rsidR="00580953" w:rsidRDefault="00D05A00" w:rsidP="00580953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0042C6" w:rsidRPr="000042C6">
        <w:rPr>
          <w:sz w:val="28"/>
          <w:szCs w:val="28"/>
        </w:rPr>
        <w:t>.2.</w:t>
      </w:r>
      <w:r w:rsidR="000042C6" w:rsidRPr="000042C6">
        <w:rPr>
          <w:sz w:val="28"/>
          <w:szCs w:val="28"/>
        </w:rPr>
        <w:tab/>
        <w:t>Состав команды спортивной школы до 1</w:t>
      </w:r>
      <w:r w:rsidR="00B60045">
        <w:rPr>
          <w:sz w:val="28"/>
          <w:szCs w:val="28"/>
        </w:rPr>
        <w:t>6</w:t>
      </w:r>
      <w:r w:rsidR="000042C6" w:rsidRPr="000042C6">
        <w:rPr>
          <w:sz w:val="28"/>
          <w:szCs w:val="28"/>
        </w:rPr>
        <w:t xml:space="preserve"> человек, в том числе до </w:t>
      </w:r>
      <w:r w:rsidR="00CE6A8E" w:rsidRPr="00CE6A8E">
        <w:rPr>
          <w:sz w:val="28"/>
          <w:szCs w:val="28"/>
        </w:rPr>
        <w:t>1</w:t>
      </w:r>
      <w:r w:rsidR="008C5788" w:rsidRPr="008C5788"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 xml:space="preserve"> спортсменов (до </w:t>
      </w:r>
      <w:r w:rsidR="008C5788" w:rsidRPr="008C5788">
        <w:rPr>
          <w:sz w:val="28"/>
          <w:szCs w:val="28"/>
        </w:rPr>
        <w:t>7</w:t>
      </w:r>
      <w:r w:rsidR="00CE6A8E">
        <w:rPr>
          <w:sz w:val="28"/>
          <w:szCs w:val="28"/>
        </w:rPr>
        <w:t xml:space="preserve"> юношей и до </w:t>
      </w:r>
      <w:r w:rsidR="008C5788" w:rsidRPr="008C5788">
        <w:rPr>
          <w:sz w:val="28"/>
          <w:szCs w:val="28"/>
        </w:rPr>
        <w:t>6</w:t>
      </w:r>
      <w:r w:rsidR="000042C6" w:rsidRPr="000042C6">
        <w:rPr>
          <w:sz w:val="28"/>
          <w:szCs w:val="28"/>
        </w:rPr>
        <w:t xml:space="preserve"> девушек), до </w:t>
      </w:r>
      <w:r w:rsidR="00B60045">
        <w:rPr>
          <w:sz w:val="28"/>
          <w:szCs w:val="28"/>
        </w:rPr>
        <w:t>3</w:t>
      </w:r>
      <w:r w:rsidR="000042C6" w:rsidRPr="000042C6">
        <w:rPr>
          <w:sz w:val="28"/>
          <w:szCs w:val="28"/>
        </w:rPr>
        <w:t xml:space="preserve"> человек обслуживающего персонала (тренеры, механик и другие специалисты, один из них руководитель команды). </w:t>
      </w:r>
    </w:p>
    <w:p w:rsidR="00580953" w:rsidRDefault="00D05A00" w:rsidP="00580953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0042C6" w:rsidRPr="000042C6">
        <w:rPr>
          <w:sz w:val="28"/>
          <w:szCs w:val="28"/>
        </w:rPr>
        <w:t>.3. Общее количество участников – до 288 человек, в том числе до 234 спортсменов (до 126 юношей, до 108 девуш</w:t>
      </w:r>
      <w:r w:rsidR="00243BBE">
        <w:rPr>
          <w:sz w:val="28"/>
          <w:szCs w:val="28"/>
        </w:rPr>
        <w:t>ек), до 54 тренеров</w:t>
      </w:r>
      <w:r w:rsidR="000042C6" w:rsidRPr="000042C6">
        <w:rPr>
          <w:sz w:val="28"/>
          <w:szCs w:val="28"/>
        </w:rPr>
        <w:t>.</w:t>
      </w:r>
    </w:p>
    <w:p w:rsidR="00580953" w:rsidRDefault="00D05A00" w:rsidP="00580953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0042C6" w:rsidRPr="000042C6">
        <w:rPr>
          <w:sz w:val="28"/>
          <w:szCs w:val="28"/>
        </w:rPr>
        <w:t xml:space="preserve">.4. К соревнованиям Спартакиады допускаются </w:t>
      </w:r>
      <w:r w:rsidR="00243BBE" w:rsidRPr="000042C6">
        <w:rPr>
          <w:sz w:val="28"/>
          <w:szCs w:val="28"/>
        </w:rPr>
        <w:t xml:space="preserve">до 18 </w:t>
      </w:r>
      <w:r w:rsidR="000042C6" w:rsidRPr="000042C6">
        <w:rPr>
          <w:sz w:val="28"/>
          <w:szCs w:val="28"/>
        </w:rPr>
        <w:t>команд спортивных школ субъектов Российской Федерации, осуществляющих подготовку спортивного резерва по виду спорта велоспорт-трек, определенные совместным решением главной судейской коллегии Спартакиады и Федерации велосипедного спорта России, на основании результатов спортсменов, показанных на всероссийских соревнованиях текущего сезона</w:t>
      </w:r>
      <w:r w:rsidR="00C5228C">
        <w:rPr>
          <w:sz w:val="28"/>
          <w:szCs w:val="28"/>
        </w:rPr>
        <w:t>,</w:t>
      </w:r>
      <w:r w:rsidR="00C5228C" w:rsidRPr="00C5228C">
        <w:rPr>
          <w:b/>
          <w:caps/>
          <w:sz w:val="28"/>
          <w:szCs w:val="28"/>
        </w:rPr>
        <w:t xml:space="preserve"> </w:t>
      </w:r>
      <w:r w:rsidR="00C5228C" w:rsidRPr="00C5228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C5228C" w:rsidRPr="00C5228C">
        <w:rPr>
          <w:sz w:val="28"/>
          <w:szCs w:val="28"/>
        </w:rPr>
        <w:t>)</w:t>
      </w:r>
      <w:r w:rsidR="000042C6" w:rsidRPr="00C5228C">
        <w:rPr>
          <w:sz w:val="28"/>
          <w:szCs w:val="28"/>
        </w:rPr>
        <w:t>,</w:t>
      </w:r>
      <w:r w:rsidR="000042C6" w:rsidRPr="000042C6">
        <w:rPr>
          <w:sz w:val="28"/>
          <w:szCs w:val="28"/>
        </w:rPr>
        <w:t xml:space="preserve"> 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580953" w:rsidRDefault="00D05A00" w:rsidP="00580953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0042C6" w:rsidRPr="000042C6">
        <w:rPr>
          <w:sz w:val="28"/>
          <w:szCs w:val="28"/>
        </w:rPr>
        <w:t xml:space="preserve">.5. Во всех видах гонок соревнования проводятся с </w:t>
      </w:r>
      <w:r>
        <w:rPr>
          <w:sz w:val="28"/>
          <w:szCs w:val="28"/>
        </w:rPr>
        <w:t>ограничением передачи 47 х 14. 5</w:t>
      </w:r>
      <w:r w:rsidR="000042C6" w:rsidRPr="000042C6">
        <w:rPr>
          <w:sz w:val="28"/>
          <w:szCs w:val="28"/>
        </w:rPr>
        <w:t>.6.</w:t>
      </w:r>
      <w:r w:rsidR="000042C6" w:rsidRPr="000042C6">
        <w:rPr>
          <w:sz w:val="28"/>
          <w:szCs w:val="28"/>
        </w:rPr>
        <w:tab/>
        <w:t>Программа соревнований:</w:t>
      </w:r>
    </w:p>
    <w:p w:rsidR="0061261F" w:rsidRDefault="000042C6" w:rsidP="00580953">
      <w:pPr>
        <w:ind w:firstLine="694"/>
        <w:rPr>
          <w:sz w:val="28"/>
          <w:szCs w:val="28"/>
        </w:rPr>
      </w:pPr>
      <w:r w:rsidRPr="000042C6">
        <w:rPr>
          <w:sz w:val="28"/>
          <w:szCs w:val="28"/>
        </w:rPr>
        <w:t>1 день - день приезда, комиссия по допуску участников, семинар судей и</w:t>
      </w:r>
    </w:p>
    <w:p w:rsidR="000042C6" w:rsidRDefault="0061261F" w:rsidP="0061261F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42C6" w:rsidRPr="000042C6">
        <w:rPr>
          <w:sz w:val="28"/>
          <w:szCs w:val="28"/>
        </w:rPr>
        <w:t>тренеров;</w:t>
      </w:r>
    </w:p>
    <w:p w:rsidR="00575DE4" w:rsidRDefault="000042C6" w:rsidP="0061261F">
      <w:pPr>
        <w:pStyle w:val="5"/>
        <w:numPr>
          <w:ilvl w:val="0"/>
          <w:numId w:val="0"/>
        </w:numPr>
        <w:ind w:firstLine="694"/>
        <w:jc w:val="left"/>
        <w:rPr>
          <w:b w:val="0"/>
          <w:caps w:val="0"/>
          <w:sz w:val="28"/>
          <w:szCs w:val="28"/>
        </w:rPr>
      </w:pPr>
      <w:r w:rsidRPr="000042C6">
        <w:rPr>
          <w:b w:val="0"/>
          <w:caps w:val="0"/>
          <w:sz w:val="28"/>
          <w:szCs w:val="28"/>
        </w:rPr>
        <w:t xml:space="preserve">2 день - командный спринт </w:t>
      </w:r>
      <w:r w:rsidR="00575DE4">
        <w:rPr>
          <w:b w:val="0"/>
          <w:caps w:val="0"/>
          <w:sz w:val="28"/>
          <w:szCs w:val="28"/>
        </w:rPr>
        <w:tab/>
      </w:r>
      <w:r w:rsidR="00575DE4">
        <w:rPr>
          <w:b w:val="0"/>
          <w:caps w:val="0"/>
          <w:sz w:val="28"/>
          <w:szCs w:val="28"/>
        </w:rPr>
        <w:tab/>
      </w:r>
      <w:r w:rsidR="00575DE4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575DE4" w:rsidRPr="000042C6">
        <w:rPr>
          <w:b w:val="0"/>
          <w:caps w:val="0"/>
          <w:sz w:val="28"/>
          <w:szCs w:val="28"/>
        </w:rPr>
        <w:t>0090071611М</w:t>
      </w:r>
    </w:p>
    <w:p w:rsidR="000042C6" w:rsidRPr="000042C6" w:rsidRDefault="00575DE4" w:rsidP="00575DE4">
      <w:pPr>
        <w:pStyle w:val="5"/>
        <w:tabs>
          <w:tab w:val="clear" w:pos="1008"/>
        </w:tabs>
        <w:ind w:left="709" w:hanging="15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      </w:t>
      </w:r>
      <w:r w:rsidR="000042C6" w:rsidRPr="000042C6">
        <w:rPr>
          <w:b w:val="0"/>
          <w:caps w:val="0"/>
          <w:sz w:val="28"/>
          <w:szCs w:val="28"/>
        </w:rPr>
        <w:t xml:space="preserve">юноши 1 команда, девушки 1 команда     </w:t>
      </w:r>
    </w:p>
    <w:p w:rsidR="00575DE4" w:rsidRDefault="000042C6" w:rsidP="00575DE4">
      <w:pPr>
        <w:pStyle w:val="5"/>
        <w:tabs>
          <w:tab w:val="clear" w:pos="1008"/>
        </w:tabs>
        <w:ind w:left="709" w:hanging="15"/>
        <w:jc w:val="left"/>
        <w:rPr>
          <w:b w:val="0"/>
          <w:caps w:val="0"/>
          <w:sz w:val="28"/>
          <w:szCs w:val="28"/>
        </w:rPr>
      </w:pPr>
      <w:r w:rsidRPr="00575DE4">
        <w:rPr>
          <w:b w:val="0"/>
          <w:caps w:val="0"/>
          <w:sz w:val="28"/>
          <w:szCs w:val="28"/>
        </w:rPr>
        <w:t xml:space="preserve">            - гонка преследования</w:t>
      </w:r>
      <w:r w:rsidR="00575DE4">
        <w:rPr>
          <w:b w:val="0"/>
          <w:caps w:val="0"/>
          <w:sz w:val="28"/>
          <w:szCs w:val="28"/>
        </w:rPr>
        <w:tab/>
      </w:r>
      <w:r w:rsidR="00575DE4">
        <w:rPr>
          <w:b w:val="0"/>
          <w:caps w:val="0"/>
          <w:sz w:val="28"/>
          <w:szCs w:val="28"/>
        </w:rPr>
        <w:tab/>
      </w:r>
      <w:r w:rsidR="00575DE4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Pr="00575DE4">
        <w:rPr>
          <w:b w:val="0"/>
          <w:caps w:val="0"/>
          <w:sz w:val="28"/>
          <w:szCs w:val="28"/>
        </w:rPr>
        <w:t>0090091611Э</w:t>
      </w:r>
    </w:p>
    <w:p w:rsidR="000042C6" w:rsidRPr="00575DE4" w:rsidRDefault="000042C6" w:rsidP="00575DE4">
      <w:pPr>
        <w:pStyle w:val="5"/>
        <w:tabs>
          <w:tab w:val="clear" w:pos="1008"/>
        </w:tabs>
        <w:ind w:left="709" w:hanging="15"/>
        <w:jc w:val="left"/>
        <w:rPr>
          <w:b w:val="0"/>
          <w:caps w:val="0"/>
          <w:sz w:val="28"/>
          <w:szCs w:val="28"/>
        </w:rPr>
      </w:pPr>
      <w:r w:rsidRPr="00575DE4">
        <w:rPr>
          <w:b w:val="0"/>
          <w:caps w:val="0"/>
          <w:sz w:val="28"/>
          <w:szCs w:val="28"/>
        </w:rPr>
        <w:tab/>
      </w:r>
      <w:r w:rsidR="00575DE4">
        <w:rPr>
          <w:b w:val="0"/>
          <w:caps w:val="0"/>
          <w:sz w:val="28"/>
          <w:szCs w:val="28"/>
        </w:rPr>
        <w:tab/>
        <w:t xml:space="preserve">              </w:t>
      </w:r>
      <w:r w:rsidR="00575DE4" w:rsidRPr="00575DE4">
        <w:rPr>
          <w:b w:val="0"/>
          <w:caps w:val="0"/>
          <w:sz w:val="28"/>
          <w:szCs w:val="28"/>
        </w:rPr>
        <w:t>юноши 3 км, 2 человека</w:t>
      </w:r>
    </w:p>
    <w:p w:rsidR="00575DE4" w:rsidRDefault="000042C6" w:rsidP="00575DE4">
      <w:pPr>
        <w:pStyle w:val="5"/>
        <w:tabs>
          <w:tab w:val="clear" w:pos="1008"/>
        </w:tabs>
        <w:ind w:left="709" w:hanging="15"/>
        <w:jc w:val="left"/>
        <w:rPr>
          <w:b w:val="0"/>
          <w:caps w:val="0"/>
          <w:sz w:val="28"/>
          <w:szCs w:val="28"/>
        </w:rPr>
      </w:pPr>
      <w:r w:rsidRPr="000042C6">
        <w:rPr>
          <w:b w:val="0"/>
          <w:caps w:val="0"/>
          <w:sz w:val="28"/>
          <w:szCs w:val="28"/>
        </w:rPr>
        <w:tab/>
        <w:t xml:space="preserve"> </w:t>
      </w:r>
      <w:r w:rsidRPr="000042C6">
        <w:rPr>
          <w:b w:val="0"/>
          <w:caps w:val="0"/>
          <w:sz w:val="28"/>
          <w:szCs w:val="28"/>
        </w:rPr>
        <w:tab/>
        <w:t xml:space="preserve"> - гонка преследования </w:t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Pr="000042C6">
        <w:rPr>
          <w:b w:val="0"/>
          <w:caps w:val="0"/>
          <w:sz w:val="28"/>
          <w:szCs w:val="28"/>
        </w:rPr>
        <w:t>0090101611Д</w:t>
      </w:r>
      <w:r w:rsidRPr="000042C6">
        <w:rPr>
          <w:b w:val="0"/>
          <w:caps w:val="0"/>
          <w:sz w:val="28"/>
          <w:szCs w:val="28"/>
        </w:rPr>
        <w:tab/>
      </w:r>
    </w:p>
    <w:p w:rsidR="000042C6" w:rsidRDefault="00575DE4" w:rsidP="00575DE4">
      <w:pPr>
        <w:pStyle w:val="5"/>
        <w:tabs>
          <w:tab w:val="clear" w:pos="1008"/>
        </w:tabs>
        <w:ind w:left="709" w:hanging="15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      </w:t>
      </w:r>
      <w:r w:rsidRPr="000042C6">
        <w:rPr>
          <w:b w:val="0"/>
          <w:caps w:val="0"/>
          <w:sz w:val="28"/>
          <w:szCs w:val="28"/>
        </w:rPr>
        <w:t xml:space="preserve">девушки 2 км, 2 человека </w:t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0042C6" w:rsidRPr="000042C6">
        <w:rPr>
          <w:b w:val="0"/>
          <w:caps w:val="0"/>
          <w:sz w:val="28"/>
          <w:szCs w:val="28"/>
        </w:rPr>
        <w:t>3 день - командная гонка преследования</w:t>
      </w:r>
      <w:r w:rsidR="00AA57C9">
        <w:rPr>
          <w:b w:val="0"/>
          <w:caps w:val="0"/>
          <w:sz w:val="28"/>
          <w:szCs w:val="28"/>
        </w:rPr>
        <w:tab/>
      </w:r>
      <w:r w:rsidR="00AA57C9">
        <w:rPr>
          <w:b w:val="0"/>
          <w:caps w:val="0"/>
          <w:sz w:val="28"/>
          <w:szCs w:val="28"/>
        </w:rPr>
        <w:tab/>
      </w:r>
      <w:r w:rsidR="000042C6" w:rsidRPr="000042C6">
        <w:rPr>
          <w:b w:val="0"/>
          <w:caps w:val="0"/>
          <w:sz w:val="28"/>
          <w:szCs w:val="28"/>
        </w:rPr>
        <w:t>0090111611М</w:t>
      </w:r>
    </w:p>
    <w:p w:rsidR="00C85D10" w:rsidRDefault="00AA57C9" w:rsidP="00C85D10">
      <w:pPr>
        <w:rPr>
          <w:sz w:val="28"/>
          <w:szCs w:val="28"/>
        </w:rPr>
      </w:pPr>
      <w:r>
        <w:rPr>
          <w:sz w:val="28"/>
          <w:szCs w:val="28"/>
        </w:rPr>
        <w:t xml:space="preserve">             юноши 4 км, </w:t>
      </w:r>
      <w:r w:rsidRPr="000042C6">
        <w:rPr>
          <w:sz w:val="28"/>
          <w:szCs w:val="28"/>
        </w:rPr>
        <w:t>1 команда</w:t>
      </w:r>
      <w:r w:rsidR="00C85D10">
        <w:rPr>
          <w:sz w:val="28"/>
          <w:szCs w:val="28"/>
        </w:rPr>
        <w:t xml:space="preserve">  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42C6" w:rsidRPr="000042C6">
        <w:rPr>
          <w:sz w:val="28"/>
          <w:szCs w:val="28"/>
        </w:rPr>
        <w:t xml:space="preserve">- командная гонка преследования </w:t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0042C6" w:rsidRPr="000042C6">
        <w:rPr>
          <w:sz w:val="28"/>
          <w:szCs w:val="28"/>
        </w:rPr>
        <w:t>0090271611Я</w:t>
      </w:r>
      <w:r>
        <w:rPr>
          <w:sz w:val="28"/>
          <w:szCs w:val="28"/>
        </w:rPr>
        <w:t xml:space="preserve"> 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42C6" w:rsidRPr="000042C6">
        <w:rPr>
          <w:sz w:val="28"/>
          <w:szCs w:val="28"/>
        </w:rPr>
        <w:t xml:space="preserve">девушки </w:t>
      </w:r>
      <w:r w:rsidR="00AA57C9" w:rsidRPr="000042C6">
        <w:rPr>
          <w:sz w:val="28"/>
          <w:szCs w:val="28"/>
        </w:rPr>
        <w:t>3 км</w:t>
      </w:r>
      <w:r w:rsidR="00AA57C9">
        <w:rPr>
          <w:sz w:val="28"/>
          <w:szCs w:val="28"/>
        </w:rPr>
        <w:t>,</w:t>
      </w:r>
      <w:r w:rsidR="00AA57C9" w:rsidRPr="000042C6">
        <w:rPr>
          <w:sz w:val="28"/>
          <w:szCs w:val="28"/>
        </w:rPr>
        <w:t xml:space="preserve"> </w:t>
      </w:r>
      <w:r w:rsidR="000042C6" w:rsidRPr="000042C6">
        <w:rPr>
          <w:sz w:val="28"/>
          <w:szCs w:val="28"/>
        </w:rPr>
        <w:t>1 команда</w:t>
      </w:r>
      <w:r>
        <w:rPr>
          <w:sz w:val="28"/>
          <w:szCs w:val="28"/>
        </w:rPr>
        <w:t xml:space="preserve"> 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42C6" w:rsidRPr="000042C6">
        <w:rPr>
          <w:sz w:val="28"/>
          <w:szCs w:val="28"/>
        </w:rPr>
        <w:t xml:space="preserve">- спринт </w:t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0042C6" w:rsidRPr="000042C6">
        <w:rPr>
          <w:sz w:val="28"/>
          <w:szCs w:val="28"/>
        </w:rPr>
        <w:t>0090061611Я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57C9" w:rsidRPr="000042C6">
        <w:rPr>
          <w:sz w:val="28"/>
          <w:szCs w:val="28"/>
        </w:rPr>
        <w:t xml:space="preserve">юноши 2 человека, девушки 2 человека </w:t>
      </w:r>
    </w:p>
    <w:p w:rsidR="00C85D10" w:rsidRDefault="000042C6" w:rsidP="00C85D10">
      <w:pPr>
        <w:rPr>
          <w:sz w:val="28"/>
          <w:szCs w:val="28"/>
        </w:rPr>
      </w:pPr>
      <w:r w:rsidRPr="000042C6">
        <w:rPr>
          <w:sz w:val="28"/>
          <w:szCs w:val="28"/>
        </w:rPr>
        <w:t>4 день - гонка по очкам</w:t>
      </w:r>
      <w:r w:rsidR="00C85D10">
        <w:rPr>
          <w:sz w:val="28"/>
          <w:szCs w:val="28"/>
        </w:rPr>
        <w:tab/>
      </w:r>
      <w:r w:rsidRPr="000042C6">
        <w:rPr>
          <w:sz w:val="28"/>
          <w:szCs w:val="28"/>
        </w:rPr>
        <w:t xml:space="preserve"> </w:t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 w:rsidRPr="000042C6">
        <w:rPr>
          <w:sz w:val="28"/>
          <w:szCs w:val="28"/>
        </w:rPr>
        <w:t>0090121311Я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42C6" w:rsidRPr="000042C6">
        <w:rPr>
          <w:sz w:val="28"/>
          <w:szCs w:val="28"/>
        </w:rPr>
        <w:t>юноши 2 человека, девушки 2 человека</w:t>
      </w:r>
      <w:r>
        <w:rPr>
          <w:sz w:val="28"/>
          <w:szCs w:val="28"/>
        </w:rPr>
        <w:t xml:space="preserve"> 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42C6" w:rsidRPr="00AA57C9">
        <w:rPr>
          <w:sz w:val="28"/>
          <w:szCs w:val="28"/>
        </w:rPr>
        <w:t xml:space="preserve">- гит с места 500 м </w:t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>
        <w:rPr>
          <w:sz w:val="28"/>
          <w:szCs w:val="28"/>
        </w:rPr>
        <w:tab/>
      </w:r>
      <w:r w:rsidR="00AA57C9" w:rsidRPr="00AA57C9">
        <w:rPr>
          <w:sz w:val="28"/>
          <w:szCs w:val="28"/>
        </w:rPr>
        <w:t>0090041811С</w:t>
      </w:r>
    </w:p>
    <w:p w:rsidR="00C85D10" w:rsidRDefault="00C85D10" w:rsidP="00C85D1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42C6" w:rsidRPr="00AA57C9">
        <w:rPr>
          <w:sz w:val="28"/>
          <w:szCs w:val="28"/>
        </w:rPr>
        <w:t>юноши 2 человека, девушки 2 человека</w:t>
      </w:r>
    </w:p>
    <w:p w:rsidR="00C85D10" w:rsidRDefault="000042C6" w:rsidP="00C85D10">
      <w:pPr>
        <w:rPr>
          <w:sz w:val="28"/>
          <w:szCs w:val="28"/>
        </w:rPr>
      </w:pPr>
      <w:r w:rsidRPr="000042C6">
        <w:rPr>
          <w:sz w:val="28"/>
          <w:szCs w:val="28"/>
        </w:rPr>
        <w:t>5 день - день отъезда</w:t>
      </w:r>
    </w:p>
    <w:p w:rsidR="00C85D10" w:rsidRDefault="00D05A00" w:rsidP="00C85D10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AA57C9" w:rsidRPr="00AA57C9">
        <w:rPr>
          <w:sz w:val="28"/>
          <w:szCs w:val="28"/>
        </w:rPr>
        <w:t xml:space="preserve">.7. </w:t>
      </w:r>
      <w:r w:rsidR="00AA57C9">
        <w:rPr>
          <w:sz w:val="28"/>
          <w:szCs w:val="28"/>
        </w:rPr>
        <w:t>С</w:t>
      </w:r>
      <w:r w:rsidR="00AA57C9" w:rsidRPr="00AA57C9">
        <w:rPr>
          <w:sz w:val="28"/>
          <w:szCs w:val="28"/>
        </w:rPr>
        <w:t>оревнования в спринте проводятся в два этапа:</w:t>
      </w:r>
    </w:p>
    <w:p w:rsidR="00C85D10" w:rsidRDefault="00AA57C9" w:rsidP="00C85D10">
      <w:pPr>
        <w:ind w:firstLine="720"/>
        <w:rPr>
          <w:sz w:val="28"/>
          <w:szCs w:val="28"/>
        </w:rPr>
      </w:pPr>
      <w:r w:rsidRPr="00AA57C9">
        <w:rPr>
          <w:sz w:val="28"/>
          <w:szCs w:val="28"/>
        </w:rPr>
        <w:t>- квалификационный этап – гит с хода 200 м, по результатам которого отбираются спортсмены, показавшие первые 24 результата для участия в спринте;</w:t>
      </w:r>
    </w:p>
    <w:p w:rsidR="00AA57C9" w:rsidRPr="00AA57C9" w:rsidRDefault="00AA57C9" w:rsidP="00C85D10">
      <w:pPr>
        <w:ind w:firstLine="720"/>
        <w:rPr>
          <w:b/>
          <w:caps/>
          <w:sz w:val="28"/>
          <w:szCs w:val="28"/>
        </w:rPr>
      </w:pPr>
      <w:r w:rsidRPr="00AA57C9">
        <w:rPr>
          <w:sz w:val="28"/>
          <w:szCs w:val="28"/>
        </w:rPr>
        <w:lastRenderedPageBreak/>
        <w:t xml:space="preserve">- финальный этап, в котором разыгрываются места с первого по 24-е, остальные места распределяются по результатам квалификации в гите с хода 200 м).  </w:t>
      </w:r>
    </w:p>
    <w:p w:rsidR="00D570FE" w:rsidRPr="00D570FE" w:rsidRDefault="00D570FE" w:rsidP="00D570FE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570FE">
        <w:rPr>
          <w:sz w:val="28"/>
          <w:szCs w:val="28"/>
        </w:rPr>
        <w:t>.8. Командное первенство среди спортивных школ определяется по наименьшей сумме мест, занятых спортсменами данной спортивной школы во всех видах программы.</w:t>
      </w:r>
    </w:p>
    <w:p w:rsidR="00155939" w:rsidRDefault="00D570FE" w:rsidP="00D570FE">
      <w:pPr>
        <w:ind w:firstLine="0"/>
        <w:rPr>
          <w:sz w:val="28"/>
          <w:szCs w:val="28"/>
        </w:rPr>
      </w:pPr>
      <w:r w:rsidRPr="00D570FE">
        <w:rPr>
          <w:sz w:val="28"/>
          <w:szCs w:val="28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D570FE" w:rsidRPr="00304E7F" w:rsidRDefault="00D570FE" w:rsidP="00D570FE">
      <w:pPr>
        <w:ind w:firstLine="0"/>
        <w:rPr>
          <w:sz w:val="28"/>
          <w:szCs w:val="28"/>
        </w:rPr>
      </w:pPr>
    </w:p>
    <w:p w:rsidR="00155939" w:rsidRPr="00B27705" w:rsidRDefault="00FF7B0D" w:rsidP="0015593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6</w:t>
      </w:r>
      <w:r w:rsidR="00155939" w:rsidRPr="00B27705">
        <w:rPr>
          <w:b/>
          <w:bCs/>
          <w:caps/>
          <w:sz w:val="28"/>
          <w:szCs w:val="28"/>
        </w:rPr>
        <w:t>. ВЕЛОСПОРТ – ШОССЕ (0080001611Я)</w:t>
      </w:r>
    </w:p>
    <w:p w:rsidR="00155939" w:rsidRPr="008331EC" w:rsidRDefault="00D05A00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55939" w:rsidRPr="008331EC">
        <w:rPr>
          <w:sz w:val="28"/>
          <w:szCs w:val="28"/>
        </w:rPr>
        <w:t>.1.</w:t>
      </w:r>
      <w:r w:rsidR="00155939" w:rsidRPr="008331EC">
        <w:rPr>
          <w:sz w:val="28"/>
          <w:szCs w:val="28"/>
        </w:rPr>
        <w:tab/>
        <w:t>Соревнования проводятся среди</w:t>
      </w:r>
      <w:r w:rsidR="00155939" w:rsidRPr="008331EC">
        <w:rPr>
          <w:i/>
          <w:sz w:val="28"/>
          <w:szCs w:val="28"/>
        </w:rPr>
        <w:t xml:space="preserve"> </w:t>
      </w:r>
      <w:r w:rsidR="00155939" w:rsidRPr="008331EC">
        <w:rPr>
          <w:sz w:val="28"/>
          <w:szCs w:val="28"/>
        </w:rPr>
        <w:t xml:space="preserve">спортсменов 15-16 лет (2000-2001 годов рождения), </w:t>
      </w:r>
      <w:r w:rsidR="00155939" w:rsidRPr="00304E7F">
        <w:rPr>
          <w:sz w:val="28"/>
          <w:szCs w:val="28"/>
        </w:rPr>
        <w:t xml:space="preserve">имеющие спортивную подготовку не ниже </w:t>
      </w:r>
      <w:r w:rsidR="00456F16" w:rsidRPr="00456F16">
        <w:rPr>
          <w:sz w:val="28"/>
          <w:szCs w:val="28"/>
        </w:rPr>
        <w:t xml:space="preserve">1 </w:t>
      </w:r>
      <w:r w:rsidR="00155939" w:rsidRPr="00304E7F">
        <w:rPr>
          <w:sz w:val="28"/>
          <w:szCs w:val="28"/>
        </w:rPr>
        <w:t>юношеского разряда.</w:t>
      </w:r>
    </w:p>
    <w:p w:rsidR="00155939" w:rsidRPr="008331EC" w:rsidRDefault="00155939" w:rsidP="00D05A00">
      <w:pPr>
        <w:ind w:firstLine="0"/>
        <w:rPr>
          <w:sz w:val="28"/>
          <w:szCs w:val="28"/>
          <w:lang w:eastAsia="ru-RU"/>
        </w:rPr>
      </w:pPr>
      <w:r w:rsidRPr="008331EC">
        <w:rPr>
          <w:sz w:val="28"/>
          <w:szCs w:val="28"/>
          <w:lang w:eastAsia="ru-RU"/>
        </w:rPr>
        <w:t>Допуск</w:t>
      </w:r>
      <w:r>
        <w:rPr>
          <w:sz w:val="28"/>
          <w:szCs w:val="28"/>
          <w:lang w:eastAsia="ru-RU"/>
        </w:rPr>
        <w:t>ается включение в состав</w:t>
      </w:r>
      <w:r w:rsidRPr="008331EC">
        <w:rPr>
          <w:sz w:val="28"/>
          <w:szCs w:val="28"/>
          <w:lang w:eastAsia="ru-RU"/>
        </w:rPr>
        <w:t xml:space="preserve"> команды спортивной школы не более 1 юноши и 1 девушки 14 лет (2002 годов рождения). </w:t>
      </w:r>
    </w:p>
    <w:p w:rsidR="00155939" w:rsidRPr="008331EC" w:rsidRDefault="00D05A00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55939" w:rsidRPr="008331EC">
        <w:rPr>
          <w:sz w:val="28"/>
          <w:szCs w:val="28"/>
        </w:rPr>
        <w:t>.2.</w:t>
      </w:r>
      <w:r w:rsidR="00155939" w:rsidRPr="008331EC">
        <w:rPr>
          <w:sz w:val="28"/>
          <w:szCs w:val="28"/>
        </w:rPr>
        <w:tab/>
        <w:t>Состав команды спортивной школы до 10 человек, в том числе до 8 спортсменов (до 4 юношей и до 4 девушек), до 2 человек обслуживающего персонала (тренеры, механик и другие специалисты, один из них руководитель команды).</w:t>
      </w:r>
    </w:p>
    <w:p w:rsidR="00155939" w:rsidRPr="008331EC" w:rsidRDefault="00D05A00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55939" w:rsidRPr="008331EC">
        <w:rPr>
          <w:sz w:val="28"/>
          <w:szCs w:val="28"/>
        </w:rPr>
        <w:t xml:space="preserve">.3.  Общее количество участников до </w:t>
      </w:r>
      <w:r w:rsidR="00AD2E1C">
        <w:rPr>
          <w:sz w:val="28"/>
          <w:szCs w:val="28"/>
        </w:rPr>
        <w:t>25</w:t>
      </w:r>
      <w:r w:rsidR="00155939" w:rsidRPr="008331EC">
        <w:rPr>
          <w:sz w:val="28"/>
          <w:szCs w:val="28"/>
        </w:rPr>
        <w:t>0 человек, в том числе до 2</w:t>
      </w:r>
      <w:r w:rsidR="00AD2E1C">
        <w:rPr>
          <w:sz w:val="28"/>
          <w:szCs w:val="28"/>
        </w:rPr>
        <w:t>0</w:t>
      </w:r>
      <w:r w:rsidR="00155939" w:rsidRPr="008331EC">
        <w:rPr>
          <w:sz w:val="28"/>
          <w:szCs w:val="28"/>
        </w:rPr>
        <w:t>0 спортсменов (до 1</w:t>
      </w:r>
      <w:r w:rsidR="00AD2E1C">
        <w:rPr>
          <w:sz w:val="28"/>
          <w:szCs w:val="28"/>
        </w:rPr>
        <w:t>0</w:t>
      </w:r>
      <w:r w:rsidR="00155939" w:rsidRPr="008331EC">
        <w:rPr>
          <w:sz w:val="28"/>
          <w:szCs w:val="28"/>
        </w:rPr>
        <w:t>0 юношей и до 1</w:t>
      </w:r>
      <w:r w:rsidR="00AD2E1C">
        <w:rPr>
          <w:sz w:val="28"/>
          <w:szCs w:val="28"/>
        </w:rPr>
        <w:t>0</w:t>
      </w:r>
      <w:r w:rsidR="00155939" w:rsidRPr="008331EC">
        <w:rPr>
          <w:sz w:val="28"/>
          <w:szCs w:val="28"/>
        </w:rPr>
        <w:t xml:space="preserve">0 девушек), до </w:t>
      </w:r>
      <w:r w:rsidR="00AD2E1C">
        <w:rPr>
          <w:sz w:val="28"/>
          <w:szCs w:val="28"/>
        </w:rPr>
        <w:t>5</w:t>
      </w:r>
      <w:r w:rsidR="00155939" w:rsidRPr="008331EC">
        <w:rPr>
          <w:sz w:val="28"/>
          <w:szCs w:val="28"/>
        </w:rPr>
        <w:t>0 тренеров.</w:t>
      </w:r>
    </w:p>
    <w:p w:rsidR="00155939" w:rsidRPr="008331EC" w:rsidRDefault="00D05A00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55939" w:rsidRPr="008331EC">
        <w:rPr>
          <w:sz w:val="28"/>
          <w:szCs w:val="28"/>
        </w:rPr>
        <w:t xml:space="preserve">.4. К соревнованиям Спартакиады допускаются </w:t>
      </w:r>
      <w:r w:rsidR="00243BBE" w:rsidRPr="008331EC">
        <w:rPr>
          <w:sz w:val="28"/>
          <w:szCs w:val="28"/>
        </w:rPr>
        <w:t xml:space="preserve">до </w:t>
      </w:r>
      <w:r w:rsidR="00AD2E1C">
        <w:rPr>
          <w:sz w:val="28"/>
          <w:szCs w:val="28"/>
        </w:rPr>
        <w:t>25</w:t>
      </w:r>
      <w:r w:rsidR="00243BBE" w:rsidRPr="008331EC">
        <w:rPr>
          <w:sz w:val="28"/>
          <w:szCs w:val="28"/>
        </w:rPr>
        <w:t xml:space="preserve"> </w:t>
      </w:r>
      <w:r w:rsidR="00155939" w:rsidRPr="008331EC">
        <w:rPr>
          <w:sz w:val="28"/>
          <w:szCs w:val="28"/>
        </w:rPr>
        <w:t>команд спортивных школ субъектов Российской Федерации, осуществляющих подготовк</w:t>
      </w:r>
      <w:r w:rsidR="00155939">
        <w:rPr>
          <w:sz w:val="28"/>
          <w:szCs w:val="28"/>
        </w:rPr>
        <w:t xml:space="preserve">у спортивного резерва по виду спорта велоспорт-шоссе, </w:t>
      </w:r>
      <w:r w:rsidR="00155939" w:rsidRPr="008331EC">
        <w:rPr>
          <w:sz w:val="28"/>
          <w:szCs w:val="28"/>
        </w:rPr>
        <w:t>определенные совместным решением главной судейской коллегии Спартакиады и Федерации велосипедного спорта России, на основании результатов спортсменов, показанных на всероссийских соревнованиях текущего сезона,</w:t>
      </w:r>
      <w:r w:rsidR="00C5228C">
        <w:rPr>
          <w:sz w:val="28"/>
          <w:szCs w:val="28"/>
        </w:rPr>
        <w:t xml:space="preserve"> </w:t>
      </w:r>
      <w:r w:rsidR="00C5228C" w:rsidRPr="00C5228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C5228C" w:rsidRPr="00C5228C">
        <w:rPr>
          <w:sz w:val="28"/>
          <w:szCs w:val="28"/>
        </w:rPr>
        <w:t>)</w:t>
      </w:r>
      <w:r w:rsidR="00C5228C">
        <w:rPr>
          <w:b/>
          <w:caps/>
          <w:sz w:val="28"/>
          <w:szCs w:val="28"/>
        </w:rPr>
        <w:t>,</w:t>
      </w:r>
      <w:r w:rsidR="00155939" w:rsidRPr="008331EC">
        <w:rPr>
          <w:sz w:val="28"/>
          <w:szCs w:val="28"/>
        </w:rPr>
        <w:t xml:space="preserve"> 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155939" w:rsidRPr="008331EC" w:rsidRDefault="00D05A00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55939" w:rsidRPr="008331EC">
        <w:rPr>
          <w:sz w:val="28"/>
          <w:szCs w:val="28"/>
        </w:rPr>
        <w:t>.5.</w:t>
      </w:r>
      <w:r w:rsidR="00155939" w:rsidRPr="008331EC">
        <w:rPr>
          <w:sz w:val="28"/>
          <w:szCs w:val="28"/>
        </w:rPr>
        <w:tab/>
        <w:t>Соревнования проводятся с ограничением передач у юношей и девушек – 7,93</w:t>
      </w:r>
      <w:r w:rsidR="00155939">
        <w:rPr>
          <w:sz w:val="28"/>
          <w:szCs w:val="28"/>
        </w:rPr>
        <w:t xml:space="preserve"> </w:t>
      </w:r>
      <w:r w:rsidR="00155939" w:rsidRPr="008331EC">
        <w:rPr>
          <w:sz w:val="28"/>
          <w:szCs w:val="28"/>
        </w:rPr>
        <w:t xml:space="preserve">м. </w:t>
      </w:r>
    </w:p>
    <w:p w:rsidR="00155939" w:rsidRPr="008331EC" w:rsidRDefault="00D05A00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55939" w:rsidRPr="008331EC">
        <w:rPr>
          <w:sz w:val="28"/>
          <w:szCs w:val="28"/>
        </w:rPr>
        <w:t>.6.</w:t>
      </w:r>
      <w:r w:rsidR="00155939" w:rsidRPr="008331EC">
        <w:rPr>
          <w:sz w:val="28"/>
          <w:szCs w:val="28"/>
        </w:rPr>
        <w:tab/>
        <w:t>Программа соревнований: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 xml:space="preserve">1 день – </w:t>
      </w:r>
      <w:r w:rsidRPr="008331EC"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ab/>
      </w:r>
      <w:r w:rsidRPr="008331EC">
        <w:rPr>
          <w:sz w:val="28"/>
          <w:szCs w:val="28"/>
        </w:rPr>
        <w:tab/>
        <w:t>семинар судей и тренеров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 xml:space="preserve">2 день - </w:t>
      </w:r>
      <w:r w:rsidRPr="008331EC">
        <w:rPr>
          <w:sz w:val="28"/>
          <w:szCs w:val="28"/>
        </w:rPr>
        <w:tab/>
        <w:t>индивидуальная гонка на время: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 xml:space="preserve">                  юноши, 4 человека – 15 км</w:t>
      </w:r>
      <w:r w:rsidRPr="008331EC">
        <w:rPr>
          <w:sz w:val="28"/>
          <w:szCs w:val="28"/>
        </w:rPr>
        <w:tab/>
      </w:r>
      <w:r w:rsidRPr="008331EC">
        <w:rPr>
          <w:sz w:val="28"/>
          <w:szCs w:val="28"/>
        </w:rPr>
        <w:tab/>
        <w:t xml:space="preserve"> 0080041611Я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 xml:space="preserve">                  девушки, 4 человека – 10 км</w:t>
      </w:r>
      <w:r w:rsidRPr="008331EC">
        <w:rPr>
          <w:sz w:val="28"/>
          <w:szCs w:val="28"/>
        </w:rPr>
        <w:tab/>
      </w:r>
      <w:r w:rsidRPr="008331EC">
        <w:rPr>
          <w:sz w:val="28"/>
          <w:szCs w:val="28"/>
        </w:rPr>
        <w:tab/>
        <w:t xml:space="preserve"> 0080031611Я</w:t>
      </w:r>
      <w:r w:rsidRPr="008331EC">
        <w:rPr>
          <w:sz w:val="28"/>
          <w:szCs w:val="28"/>
        </w:rPr>
        <w:tab/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>3 день -</w:t>
      </w:r>
      <w:r w:rsidRPr="008331EC">
        <w:rPr>
          <w:sz w:val="28"/>
          <w:szCs w:val="28"/>
        </w:rPr>
        <w:tab/>
        <w:t xml:space="preserve">командная гонка: </w:t>
      </w:r>
    </w:p>
    <w:p w:rsidR="00155939" w:rsidRPr="008331EC" w:rsidRDefault="00155939" w:rsidP="00D05A00">
      <w:pPr>
        <w:ind w:left="1309" w:firstLine="0"/>
        <w:rPr>
          <w:sz w:val="28"/>
          <w:szCs w:val="28"/>
        </w:rPr>
      </w:pPr>
      <w:r w:rsidRPr="008331EC">
        <w:rPr>
          <w:sz w:val="28"/>
          <w:szCs w:val="28"/>
        </w:rPr>
        <w:t>юноши, 1 команда (4 чел.) – 25 км</w:t>
      </w:r>
      <w:r w:rsidRPr="008331EC">
        <w:rPr>
          <w:sz w:val="28"/>
          <w:szCs w:val="28"/>
        </w:rPr>
        <w:tab/>
        <w:t xml:space="preserve"> 0080081611Г</w:t>
      </w:r>
    </w:p>
    <w:p w:rsidR="00155939" w:rsidRPr="008331EC" w:rsidRDefault="00155939" w:rsidP="00D05A00">
      <w:pPr>
        <w:ind w:left="1309" w:firstLine="0"/>
        <w:rPr>
          <w:sz w:val="28"/>
          <w:szCs w:val="28"/>
        </w:rPr>
      </w:pPr>
      <w:r w:rsidRPr="008331EC">
        <w:rPr>
          <w:sz w:val="28"/>
          <w:szCs w:val="28"/>
        </w:rPr>
        <w:t>девушки, 1 команда (4 чел.) – 15 км  0080071611Я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8331EC">
        <w:rPr>
          <w:sz w:val="28"/>
          <w:szCs w:val="28"/>
        </w:rPr>
        <w:t xml:space="preserve"> день -</w:t>
      </w:r>
      <w:r w:rsidRPr="008331EC">
        <w:rPr>
          <w:sz w:val="28"/>
          <w:szCs w:val="28"/>
        </w:rPr>
        <w:tab/>
        <w:t xml:space="preserve">групповая гонка: </w:t>
      </w:r>
    </w:p>
    <w:p w:rsidR="00155939" w:rsidRPr="008331EC" w:rsidRDefault="00155939" w:rsidP="00D05A00">
      <w:pPr>
        <w:ind w:firstLine="0"/>
        <w:rPr>
          <w:color w:val="FF00FF"/>
          <w:sz w:val="28"/>
          <w:szCs w:val="28"/>
        </w:rPr>
      </w:pPr>
      <w:r w:rsidRPr="008331EC">
        <w:rPr>
          <w:sz w:val="28"/>
          <w:szCs w:val="28"/>
        </w:rPr>
        <w:t xml:space="preserve">                  юноши, 4 человека -  50 км</w:t>
      </w:r>
      <w:r w:rsidRPr="008331EC">
        <w:rPr>
          <w:sz w:val="28"/>
          <w:szCs w:val="28"/>
        </w:rPr>
        <w:tab/>
      </w:r>
      <w:r w:rsidRPr="008331EC">
        <w:rPr>
          <w:sz w:val="28"/>
          <w:szCs w:val="28"/>
        </w:rPr>
        <w:tab/>
        <w:t xml:space="preserve"> 0080231611Я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 w:rsidRPr="008331EC">
        <w:rPr>
          <w:sz w:val="28"/>
          <w:szCs w:val="28"/>
        </w:rPr>
        <w:t xml:space="preserve">                  девушки, 4 человека - 30 км</w:t>
      </w:r>
      <w:r w:rsidRPr="008331EC">
        <w:rPr>
          <w:sz w:val="28"/>
          <w:szCs w:val="28"/>
        </w:rPr>
        <w:tab/>
      </w:r>
      <w:r w:rsidRPr="008331EC">
        <w:rPr>
          <w:sz w:val="28"/>
          <w:szCs w:val="28"/>
        </w:rPr>
        <w:tab/>
        <w:t xml:space="preserve"> 0080231611Я</w:t>
      </w:r>
    </w:p>
    <w:p w:rsidR="00155939" w:rsidRPr="008331EC" w:rsidRDefault="00155939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8331EC">
        <w:rPr>
          <w:sz w:val="28"/>
          <w:szCs w:val="28"/>
        </w:rPr>
        <w:t xml:space="preserve"> день -</w:t>
      </w:r>
      <w:r w:rsidRPr="008331EC">
        <w:rPr>
          <w:sz w:val="28"/>
          <w:szCs w:val="28"/>
        </w:rPr>
        <w:tab/>
        <w:t>день отъезда</w:t>
      </w:r>
    </w:p>
    <w:p w:rsidR="00D570FE" w:rsidRPr="00D570FE" w:rsidRDefault="00D05A00" w:rsidP="00D570FE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6</w:t>
      </w:r>
      <w:r w:rsidR="00155939" w:rsidRPr="008331EC">
        <w:rPr>
          <w:sz w:val="28"/>
          <w:szCs w:val="28"/>
        </w:rPr>
        <w:t>.7.</w:t>
      </w:r>
      <w:r w:rsidR="00155939" w:rsidRPr="008331EC">
        <w:rPr>
          <w:sz w:val="28"/>
          <w:szCs w:val="28"/>
        </w:rPr>
        <w:tab/>
      </w:r>
      <w:r w:rsidR="00D570FE" w:rsidRPr="00D570FE">
        <w:rPr>
          <w:sz w:val="28"/>
          <w:szCs w:val="28"/>
          <w:lang w:eastAsia="ru-RU"/>
        </w:rPr>
        <w:t>Командное первенство среди спортивных школ определяется по наименьшей сумме мест, занятых спортсменами данной спортивной школы во всех видах программы.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155939" w:rsidRDefault="00155939" w:rsidP="00155939">
      <w:pPr>
        <w:rPr>
          <w:sz w:val="28"/>
          <w:szCs w:val="28"/>
        </w:rPr>
      </w:pPr>
    </w:p>
    <w:p w:rsidR="00D570FE" w:rsidRPr="00D570FE" w:rsidRDefault="00D570FE" w:rsidP="00D570FE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 w:rsidRPr="00D570FE">
        <w:rPr>
          <w:b/>
          <w:sz w:val="28"/>
          <w:szCs w:val="28"/>
          <w:lang w:eastAsia="ru-RU"/>
        </w:rPr>
        <w:t>7. ГРЕБЛЯ НА БАЙДАРКАХ И КАНОЭ (0280081611Я)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7.1.</w:t>
      </w:r>
      <w:r w:rsidRPr="00D570FE">
        <w:rPr>
          <w:sz w:val="28"/>
          <w:szCs w:val="28"/>
          <w:lang w:eastAsia="ru-RU"/>
        </w:rPr>
        <w:tab/>
        <w:t>Соревнования проводятся среди спортсменов 13-14 лет (2002-2003 годов рождения).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7.2.</w:t>
      </w:r>
      <w:r w:rsidRPr="00D570FE">
        <w:rPr>
          <w:sz w:val="28"/>
          <w:szCs w:val="28"/>
          <w:lang w:eastAsia="ru-RU"/>
        </w:rPr>
        <w:tab/>
        <w:t>Состав команды спортивной школы до 19 человек, в том числе до 16 спортсменов, до 3 тренеров (в том числе 1 руководитель команды).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7.3.</w:t>
      </w:r>
      <w:r w:rsidRPr="00D570FE">
        <w:rPr>
          <w:sz w:val="28"/>
          <w:szCs w:val="28"/>
          <w:lang w:eastAsia="ru-RU"/>
        </w:rPr>
        <w:tab/>
        <w:t>Общее количество участников – до 390 человек, в том числе спортсменов до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332 человек, до 58 руководителей команд, тренеров. </w:t>
      </w:r>
    </w:p>
    <w:p w:rsidR="00D570FE" w:rsidRPr="00D570FE" w:rsidRDefault="00D570FE" w:rsidP="00D570FE">
      <w:pPr>
        <w:keepNext/>
        <w:widowControl/>
        <w:numPr>
          <w:ilvl w:val="5"/>
          <w:numId w:val="1"/>
        </w:numPr>
        <w:suppressAutoHyphens w:val="0"/>
        <w:ind w:left="0" w:firstLine="0"/>
        <w:jc w:val="left"/>
        <w:outlineLvl w:val="4"/>
        <w:rPr>
          <w:sz w:val="28"/>
          <w:szCs w:val="28"/>
        </w:rPr>
      </w:pPr>
      <w:r w:rsidRPr="00D570FE">
        <w:rPr>
          <w:sz w:val="28"/>
          <w:szCs w:val="28"/>
        </w:rPr>
        <w:t>7.4.</w:t>
      </w:r>
      <w:r>
        <w:rPr>
          <w:sz w:val="28"/>
          <w:szCs w:val="28"/>
        </w:rPr>
        <w:t xml:space="preserve">    </w:t>
      </w:r>
      <w:r w:rsidRPr="00D570FE">
        <w:rPr>
          <w:sz w:val="28"/>
          <w:szCs w:val="28"/>
        </w:rPr>
        <w:t xml:space="preserve">К соревнованиям Спартакиады допускаются команды спортивных школ в количестве, определенным совместным решением главной судейской коллегии Спартакиады и Всероссийской федерации гребли на байдарках и каноэ на основании результатов Первенств субъектов Российской федерации по гребле на байдарках и каноэ 2016 года среди спортивных школ, и с учетом рейтинга субъектов Российской Федерации по результатам Первенства России 2015 года и </w:t>
      </w:r>
      <w:r w:rsidRPr="00D570FE">
        <w:rPr>
          <w:sz w:val="28"/>
          <w:szCs w:val="28"/>
          <w:lang w:val="en-US"/>
        </w:rPr>
        <w:t>VII</w:t>
      </w:r>
      <w:r w:rsidRPr="00D570FE">
        <w:rPr>
          <w:sz w:val="28"/>
          <w:szCs w:val="28"/>
        </w:rPr>
        <w:t xml:space="preserve"> Летней спартакиады учащихся России 2015 года, 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7.5.</w:t>
      </w:r>
      <w:r w:rsidRPr="00D570FE">
        <w:rPr>
          <w:sz w:val="28"/>
          <w:szCs w:val="28"/>
          <w:lang w:eastAsia="ru-RU"/>
        </w:rPr>
        <w:tab/>
        <w:t>Команда спортивной школы имеет право выставить в каждом виде программы не более двух экипажей в одиночках и двойках и не более одного экипажа в четверках.</w:t>
      </w:r>
    </w:p>
    <w:p w:rsidR="00D570FE" w:rsidRPr="00D570FE" w:rsidRDefault="00D570FE" w:rsidP="00D570FE">
      <w:pPr>
        <w:suppressAutoHyphens w:val="0"/>
        <w:ind w:right="55"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7.6.</w:t>
      </w:r>
      <w:r w:rsidRPr="00D570FE">
        <w:rPr>
          <w:sz w:val="28"/>
          <w:szCs w:val="28"/>
          <w:lang w:eastAsia="ru-RU"/>
        </w:rPr>
        <w:tab/>
        <w:t>Программа соревнований:</w:t>
      </w:r>
    </w:p>
    <w:p w:rsidR="00D570FE" w:rsidRPr="00D570FE" w:rsidRDefault="00D570FE" w:rsidP="00D570FE">
      <w:pPr>
        <w:suppressAutoHyphens w:val="0"/>
        <w:ind w:right="55" w:firstLine="0"/>
        <w:jc w:val="left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1 день - </w:t>
      </w:r>
      <w:r w:rsidRPr="00D570FE">
        <w:rPr>
          <w:sz w:val="28"/>
          <w:szCs w:val="28"/>
          <w:lang w:eastAsia="ru-RU"/>
        </w:rPr>
        <w:tab/>
        <w:t>день приезда, комиссия по допуску участников, семинар</w:t>
      </w:r>
    </w:p>
    <w:p w:rsidR="00D570FE" w:rsidRPr="00D570FE" w:rsidRDefault="00D570FE" w:rsidP="00D570FE">
      <w:pPr>
        <w:suppressAutoHyphens w:val="0"/>
        <w:ind w:right="55"/>
        <w:jc w:val="left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                     судей и тренеров, предварительное взвешивание и обмер</w:t>
      </w:r>
    </w:p>
    <w:p w:rsidR="00D570FE" w:rsidRPr="00D570FE" w:rsidRDefault="00D570FE" w:rsidP="00D570FE">
      <w:pPr>
        <w:suppressAutoHyphens w:val="0"/>
        <w:ind w:right="55"/>
        <w:jc w:val="left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                     лодок                        </w:t>
      </w:r>
    </w:p>
    <w:p w:rsidR="00D570FE" w:rsidRPr="00D570FE" w:rsidRDefault="00D570FE" w:rsidP="00D570FE">
      <w:pPr>
        <w:suppressAutoHyphens w:val="0"/>
        <w:ind w:right="55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2 день - </w:t>
      </w:r>
      <w:r w:rsidRPr="00D570FE">
        <w:rPr>
          <w:sz w:val="28"/>
          <w:szCs w:val="28"/>
          <w:lang w:eastAsia="ru-RU"/>
        </w:rPr>
        <w:tab/>
        <w:t xml:space="preserve">утренняя программа соревнований 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– предварительные заезды на дистанции 1000 м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0280031611Я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К-2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0280101611Я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К-4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0280161611Г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0280211611А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С-2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0280271611А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С-4 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                0280321811А</w:t>
      </w:r>
    </w:p>
    <w:p w:rsidR="00D570FE" w:rsidRPr="00D570FE" w:rsidRDefault="00D570FE" w:rsidP="00D570FE">
      <w:pPr>
        <w:suppressAutoHyphens w:val="0"/>
        <w:ind w:left="2124" w:right="55" w:firstLine="36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дневная программа соревнований -  предварительные заезды на дистанции 500 м</w:t>
      </w:r>
    </w:p>
    <w:p w:rsidR="00D570FE" w:rsidRPr="00D570FE" w:rsidRDefault="00D570FE" w:rsidP="00D570FE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0280021611Я</w:t>
      </w:r>
    </w:p>
    <w:p w:rsidR="00D570FE" w:rsidRPr="00D570FE" w:rsidRDefault="00D570FE" w:rsidP="00D570FE">
      <w:pPr>
        <w:suppressAutoHyphens w:val="0"/>
        <w:ind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К-2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0280091611Я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К-4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юноши, девушки</w:t>
      </w:r>
      <w:r w:rsidRPr="00D570FE">
        <w:rPr>
          <w:sz w:val="28"/>
          <w:szCs w:val="28"/>
          <w:lang w:eastAsia="ru-RU"/>
        </w:rPr>
        <w:tab/>
        <w:t>0280151611Я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С-4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 xml:space="preserve">юноши 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0280311811А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С-2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0280261811Я</w:t>
      </w:r>
    </w:p>
    <w:p w:rsidR="00D570FE" w:rsidRPr="00D570FE" w:rsidRDefault="00D570FE" w:rsidP="00D570FE">
      <w:pPr>
        <w:suppressAutoHyphens w:val="0"/>
        <w:ind w:left="2160" w:right="55"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lastRenderedPageBreak/>
        <w:t xml:space="preserve">вечерняя программа соревнований </w:t>
      </w:r>
    </w:p>
    <w:p w:rsidR="00D570FE" w:rsidRPr="00D570FE" w:rsidRDefault="00D570FE" w:rsidP="00D570FE">
      <w:pPr>
        <w:suppressAutoHyphens w:val="0"/>
        <w:ind w:left="2160" w:right="55"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-полуфинальные заезды на дистанции 1000 м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0280031611Я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К-2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0280101611Я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К-4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0280161611Г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0280211611А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С-2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0280271611А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С-4 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                  0280321811А</w:t>
      </w:r>
    </w:p>
    <w:p w:rsidR="00D570FE" w:rsidRPr="00D570FE" w:rsidRDefault="00D570FE" w:rsidP="00D570FE">
      <w:pPr>
        <w:suppressAutoHyphens w:val="0"/>
        <w:ind w:right="55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                   - полуфинальные заезды на дистанции 500 м </w:t>
      </w:r>
    </w:p>
    <w:p w:rsidR="00D570FE" w:rsidRPr="00D570FE" w:rsidRDefault="00D570FE" w:rsidP="00D570FE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0280021611Я</w:t>
      </w:r>
    </w:p>
    <w:p w:rsidR="00D570FE" w:rsidRPr="00D570FE" w:rsidRDefault="00D570FE" w:rsidP="00D570FE">
      <w:pPr>
        <w:suppressAutoHyphens w:val="0"/>
        <w:ind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К-2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0280091611Я</w:t>
      </w:r>
    </w:p>
    <w:p w:rsidR="00D570FE" w:rsidRPr="00D570FE" w:rsidRDefault="00D570FE" w:rsidP="00D570FE">
      <w:pPr>
        <w:suppressAutoHyphens w:val="0"/>
        <w:ind w:left="1416" w:firstLine="708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К-4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юноши, девушки</w:t>
      </w:r>
      <w:r w:rsidRPr="00D570FE">
        <w:rPr>
          <w:sz w:val="28"/>
          <w:szCs w:val="28"/>
          <w:lang w:eastAsia="ru-RU"/>
        </w:rPr>
        <w:tab/>
        <w:t>0280151611Я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С-4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                  0280311811А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С-2 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0280261811Я</w:t>
      </w:r>
    </w:p>
    <w:p w:rsidR="00D570FE" w:rsidRPr="00D570FE" w:rsidRDefault="00D570FE" w:rsidP="00D570FE">
      <w:pPr>
        <w:suppressAutoHyphens w:val="0"/>
        <w:ind w:right="55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3 день -</w:t>
      </w:r>
      <w:r w:rsidRPr="00D570FE">
        <w:rPr>
          <w:sz w:val="28"/>
          <w:szCs w:val="28"/>
          <w:lang w:eastAsia="ru-RU"/>
        </w:rPr>
        <w:tab/>
        <w:t xml:space="preserve">утренняя программа соревнований 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-финальные заезды на дистанции 1000 м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0280031611Я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К-2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0280101611Я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К-4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0280161611Г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0280211611А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С-2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0280271611А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С-4 </w:t>
      </w:r>
      <w:r w:rsidRPr="00D570FE">
        <w:rPr>
          <w:sz w:val="28"/>
          <w:szCs w:val="28"/>
          <w:lang w:eastAsia="ru-RU"/>
        </w:rPr>
        <w:tab/>
        <w:t>1000 м</w:t>
      </w:r>
      <w:r w:rsidRPr="00D570FE">
        <w:rPr>
          <w:sz w:val="28"/>
          <w:szCs w:val="28"/>
          <w:lang w:eastAsia="ru-RU"/>
        </w:rPr>
        <w:tab/>
        <w:t>юноши                 0280321811А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дневная программа соревнований 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-предварительные и полуфинальные заезды на дистанции 200 м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юноши, девушки</w:t>
      </w:r>
      <w:r w:rsidRPr="00D570FE">
        <w:rPr>
          <w:sz w:val="28"/>
          <w:szCs w:val="28"/>
          <w:lang w:eastAsia="ru-RU"/>
        </w:rPr>
        <w:tab/>
        <w:t>0280011611Я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К-2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0280081611Я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0280191611Я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0280191611Я</w:t>
      </w:r>
    </w:p>
    <w:p w:rsidR="00D570FE" w:rsidRPr="00D570FE" w:rsidRDefault="00D570FE" w:rsidP="00D570FE">
      <w:pPr>
        <w:suppressAutoHyphens w:val="0"/>
        <w:ind w:right="55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4 день -</w:t>
      </w:r>
      <w:r w:rsidRPr="00D570FE">
        <w:rPr>
          <w:sz w:val="28"/>
          <w:szCs w:val="28"/>
          <w:lang w:eastAsia="ru-RU"/>
        </w:rPr>
        <w:tab/>
        <w:t xml:space="preserve">утренняя программа соревнований 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-финальные заезды на дистанции 200 м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юноши, девушки</w:t>
      </w:r>
      <w:r w:rsidRPr="00D570FE">
        <w:rPr>
          <w:sz w:val="28"/>
          <w:szCs w:val="28"/>
          <w:lang w:eastAsia="ru-RU"/>
        </w:rPr>
        <w:tab/>
        <w:t>0280011611Я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К-2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0280081611Я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0280191611Я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С-1</w:t>
      </w:r>
      <w:r w:rsidRPr="00D570FE">
        <w:rPr>
          <w:sz w:val="28"/>
          <w:szCs w:val="28"/>
          <w:lang w:eastAsia="ru-RU"/>
        </w:rPr>
        <w:tab/>
        <w:t>200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0280191611Я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дневная программа соревнований </w:t>
      </w:r>
    </w:p>
    <w:p w:rsidR="00D570FE" w:rsidRPr="00D570FE" w:rsidRDefault="00D570FE" w:rsidP="00D570FE">
      <w:pPr>
        <w:suppressAutoHyphens w:val="0"/>
        <w:ind w:left="1440" w:right="55" w:firstLine="72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-финальные заезды на дистанции 500 м </w:t>
      </w:r>
    </w:p>
    <w:p w:rsidR="00D570FE" w:rsidRPr="00D570FE" w:rsidRDefault="00D570FE" w:rsidP="00D570FE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К-1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0280021611Я</w:t>
      </w:r>
    </w:p>
    <w:p w:rsidR="00D570FE" w:rsidRPr="00D570FE" w:rsidRDefault="00D570FE" w:rsidP="00D570FE">
      <w:pPr>
        <w:suppressAutoHyphens w:val="0"/>
        <w:ind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К-2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0280091611Я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С-2 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девушки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0280261811Я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К-4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юноши, девушки</w:t>
      </w:r>
      <w:r w:rsidRPr="00D570FE">
        <w:rPr>
          <w:sz w:val="28"/>
          <w:szCs w:val="28"/>
          <w:lang w:eastAsia="ru-RU"/>
        </w:rPr>
        <w:tab/>
        <w:t>0280151611Я</w:t>
      </w:r>
    </w:p>
    <w:p w:rsidR="00D570FE" w:rsidRPr="00D570FE" w:rsidRDefault="00D570FE" w:rsidP="00D570FE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С-4</w:t>
      </w:r>
      <w:r w:rsidRPr="00D570FE">
        <w:rPr>
          <w:sz w:val="28"/>
          <w:szCs w:val="28"/>
          <w:lang w:eastAsia="ru-RU"/>
        </w:rPr>
        <w:tab/>
        <w:t>500 м</w:t>
      </w:r>
      <w:r w:rsidRPr="00D570FE">
        <w:rPr>
          <w:sz w:val="28"/>
          <w:szCs w:val="28"/>
          <w:lang w:eastAsia="ru-RU"/>
        </w:rPr>
        <w:tab/>
      </w:r>
      <w:r w:rsidRPr="00D570FE">
        <w:rPr>
          <w:sz w:val="28"/>
          <w:szCs w:val="28"/>
          <w:lang w:eastAsia="ru-RU"/>
        </w:rPr>
        <w:tab/>
        <w:t>юноши                 0280311811А</w:t>
      </w:r>
    </w:p>
    <w:p w:rsidR="00D570FE" w:rsidRPr="00D570FE" w:rsidRDefault="00D570FE" w:rsidP="00D570FE">
      <w:pPr>
        <w:suppressAutoHyphens w:val="0"/>
        <w:ind w:right="55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5 день -</w:t>
      </w:r>
      <w:r w:rsidRPr="00D570FE">
        <w:rPr>
          <w:sz w:val="28"/>
          <w:szCs w:val="28"/>
          <w:lang w:eastAsia="ru-RU"/>
        </w:rPr>
        <w:tab/>
        <w:t>день отъезда</w:t>
      </w:r>
    </w:p>
    <w:p w:rsidR="00D570FE" w:rsidRPr="00D570FE" w:rsidRDefault="00D570FE" w:rsidP="00D570FE">
      <w:pPr>
        <w:suppressAutoHyphens w:val="0"/>
        <w:ind w:right="55"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7.7.    </w:t>
      </w:r>
      <w:r w:rsidRPr="00D570FE">
        <w:rPr>
          <w:noProof/>
          <w:sz w:val="28"/>
          <w:szCs w:val="28"/>
          <w:lang w:eastAsia="ru-RU"/>
        </w:rPr>
        <w:t xml:space="preserve">Личное первенство определяется в каждом виде программы. 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>7.8. К месту проведения соревнований лодки доставляют участвующие организации.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 xml:space="preserve">7.9. Командное первенство среди спортивных школ определяется по наименьшей </w:t>
      </w:r>
      <w:r w:rsidRPr="00D570FE">
        <w:rPr>
          <w:sz w:val="28"/>
          <w:szCs w:val="28"/>
          <w:lang w:eastAsia="ru-RU"/>
        </w:rPr>
        <w:lastRenderedPageBreak/>
        <w:t>сумме мест, занятых спортсменами данной спортивной школы во всех 17 видах программы, причем в одиночках и двойках в зачет идет один лучший результат.</w:t>
      </w:r>
    </w:p>
    <w:p w:rsidR="00D570FE" w:rsidRPr="00D570FE" w:rsidRDefault="00D570FE" w:rsidP="00D570FE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BB6C7B" w:rsidRDefault="00BB6C7B" w:rsidP="00DD653F">
      <w:pPr>
        <w:suppressAutoHyphens w:val="0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D3659F" w:rsidRPr="00D3659F" w:rsidRDefault="00FF7B0D" w:rsidP="00DD653F">
      <w:pPr>
        <w:suppressAutoHyphens w:val="0"/>
        <w:ind w:firstLine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</w:t>
      </w:r>
      <w:r w:rsidR="00D3659F" w:rsidRPr="00D3659F">
        <w:rPr>
          <w:b/>
          <w:bCs/>
          <w:sz w:val="28"/>
          <w:szCs w:val="28"/>
          <w:lang w:eastAsia="ru-RU"/>
        </w:rPr>
        <w:t>. ГРЕБНОЙ СЛАЛОМ (0930001611Я)</w:t>
      </w:r>
    </w:p>
    <w:p w:rsidR="00D3659F" w:rsidRPr="00D3659F" w:rsidRDefault="00D05A0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>.1.</w:t>
      </w:r>
      <w:r w:rsidR="00D3659F" w:rsidRPr="00D3659F">
        <w:rPr>
          <w:sz w:val="28"/>
          <w:szCs w:val="28"/>
          <w:lang w:eastAsia="ru-RU"/>
        </w:rPr>
        <w:tab/>
        <w:t>В соревнованиях принимают участие спортсмены 1</w:t>
      </w:r>
      <w:r w:rsidR="00546595">
        <w:rPr>
          <w:sz w:val="28"/>
          <w:szCs w:val="28"/>
          <w:lang w:eastAsia="ru-RU"/>
        </w:rPr>
        <w:t>1</w:t>
      </w:r>
      <w:r w:rsidR="00D3659F" w:rsidRPr="00D3659F">
        <w:rPr>
          <w:sz w:val="28"/>
          <w:szCs w:val="28"/>
          <w:lang w:eastAsia="ru-RU"/>
        </w:rPr>
        <w:t>-1</w:t>
      </w:r>
      <w:r w:rsidR="00546595">
        <w:rPr>
          <w:sz w:val="28"/>
          <w:szCs w:val="28"/>
          <w:lang w:eastAsia="ru-RU"/>
        </w:rPr>
        <w:t>4</w:t>
      </w:r>
      <w:r w:rsidR="00D3659F" w:rsidRPr="00D3659F">
        <w:rPr>
          <w:sz w:val="28"/>
          <w:szCs w:val="28"/>
          <w:lang w:eastAsia="ru-RU"/>
        </w:rPr>
        <w:t xml:space="preserve"> лет (</w:t>
      </w:r>
      <w:r w:rsidR="003A034E">
        <w:rPr>
          <w:sz w:val="28"/>
          <w:szCs w:val="28"/>
          <w:lang w:eastAsia="ru-RU"/>
        </w:rPr>
        <w:t>200</w:t>
      </w:r>
      <w:r w:rsidR="00546595">
        <w:rPr>
          <w:sz w:val="28"/>
          <w:szCs w:val="28"/>
          <w:lang w:eastAsia="ru-RU"/>
        </w:rPr>
        <w:t>2</w:t>
      </w:r>
      <w:r w:rsidR="003A034E">
        <w:rPr>
          <w:sz w:val="28"/>
          <w:szCs w:val="28"/>
          <w:lang w:eastAsia="ru-RU"/>
        </w:rPr>
        <w:t>-200</w:t>
      </w:r>
      <w:r w:rsidR="00546595">
        <w:rPr>
          <w:sz w:val="28"/>
          <w:szCs w:val="28"/>
          <w:lang w:eastAsia="ru-RU"/>
        </w:rPr>
        <w:t>5</w:t>
      </w:r>
      <w:r w:rsidR="00D3659F" w:rsidRPr="00D3659F">
        <w:rPr>
          <w:sz w:val="28"/>
          <w:szCs w:val="28"/>
          <w:lang w:eastAsia="ru-RU"/>
        </w:rPr>
        <w:t xml:space="preserve"> годов рождения)</w:t>
      </w:r>
      <w:r w:rsidR="00546595">
        <w:rPr>
          <w:sz w:val="28"/>
          <w:szCs w:val="28"/>
          <w:lang w:eastAsia="ru-RU"/>
        </w:rPr>
        <w:t>, имеющие спортивную квалификацию не ниже 3</w:t>
      </w:r>
      <w:r w:rsidR="00F66B50">
        <w:rPr>
          <w:sz w:val="28"/>
          <w:szCs w:val="28"/>
          <w:lang w:eastAsia="ru-RU"/>
        </w:rPr>
        <w:t xml:space="preserve"> юношеского</w:t>
      </w:r>
      <w:r w:rsidR="00546595">
        <w:rPr>
          <w:sz w:val="28"/>
          <w:szCs w:val="28"/>
          <w:lang w:eastAsia="ru-RU"/>
        </w:rPr>
        <w:t xml:space="preserve"> спортивного разряда</w:t>
      </w:r>
      <w:r w:rsidR="00D3659F" w:rsidRPr="00D3659F">
        <w:rPr>
          <w:sz w:val="28"/>
          <w:szCs w:val="28"/>
          <w:lang w:eastAsia="ru-RU"/>
        </w:rPr>
        <w:t>.</w:t>
      </w:r>
    </w:p>
    <w:p w:rsidR="00D3659F" w:rsidRPr="00D3659F" w:rsidRDefault="00D05A0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>.2.</w:t>
      </w:r>
      <w:r w:rsidR="00D3659F" w:rsidRPr="00D3659F">
        <w:rPr>
          <w:sz w:val="28"/>
          <w:szCs w:val="28"/>
          <w:lang w:eastAsia="ru-RU"/>
        </w:rPr>
        <w:tab/>
        <w:t xml:space="preserve">Состав команды </w:t>
      </w:r>
      <w:r w:rsidR="00EB33FE">
        <w:rPr>
          <w:sz w:val="28"/>
          <w:szCs w:val="28"/>
          <w:lang w:eastAsia="ru-RU"/>
        </w:rPr>
        <w:t xml:space="preserve">спортивной школы </w:t>
      </w:r>
      <w:r w:rsidR="00D3659F" w:rsidRPr="00D3659F">
        <w:rPr>
          <w:sz w:val="28"/>
          <w:szCs w:val="28"/>
          <w:lang w:eastAsia="ru-RU"/>
        </w:rPr>
        <w:t xml:space="preserve">до 14 человек, в том числе до 12 спортсменов (до 8 юношей и до 4 девушек), до 2 тренеров (в том числе </w:t>
      </w:r>
      <w:r w:rsidR="004941B5">
        <w:rPr>
          <w:sz w:val="28"/>
          <w:szCs w:val="28"/>
          <w:lang w:eastAsia="ru-RU"/>
        </w:rPr>
        <w:t>один</w:t>
      </w:r>
      <w:r w:rsidR="00D3659F" w:rsidRPr="00D3659F">
        <w:rPr>
          <w:sz w:val="28"/>
          <w:szCs w:val="28"/>
          <w:lang w:eastAsia="ru-RU"/>
        </w:rPr>
        <w:t xml:space="preserve"> руководитель команды).</w:t>
      </w:r>
    </w:p>
    <w:p w:rsidR="00D3659F" w:rsidRPr="00D3659F" w:rsidRDefault="00D05A0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>.3.</w:t>
      </w:r>
      <w:r w:rsidR="00D3659F" w:rsidRPr="00D3659F">
        <w:rPr>
          <w:sz w:val="28"/>
          <w:szCs w:val="28"/>
          <w:lang w:eastAsia="ru-RU"/>
        </w:rPr>
        <w:tab/>
        <w:t xml:space="preserve">Общее количество участников </w:t>
      </w:r>
      <w:r w:rsidR="00EB33FE">
        <w:rPr>
          <w:sz w:val="28"/>
          <w:szCs w:val="28"/>
          <w:lang w:eastAsia="ru-RU"/>
        </w:rPr>
        <w:t xml:space="preserve">Спартакиады </w:t>
      </w:r>
      <w:r w:rsidR="00D3659F" w:rsidRPr="00D3659F">
        <w:rPr>
          <w:sz w:val="28"/>
          <w:szCs w:val="28"/>
          <w:lang w:eastAsia="ru-RU"/>
        </w:rPr>
        <w:t>до 252 человек, в том числе до 231 спортсмена, до 42 руководителей команд и тренеров.</w:t>
      </w:r>
    </w:p>
    <w:p w:rsidR="00D3659F" w:rsidRPr="00D3659F" w:rsidRDefault="00D518A8" w:rsidP="00DD653F">
      <w:pPr>
        <w:suppressAutoHyphens w:val="0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Команда спортивной школы </w:t>
      </w:r>
      <w:r w:rsidR="00D3659F" w:rsidRPr="00D3659F">
        <w:rPr>
          <w:sz w:val="28"/>
          <w:szCs w:val="28"/>
          <w:lang w:eastAsia="ru-RU"/>
        </w:rPr>
        <w:t xml:space="preserve">имеет право заявить </w:t>
      </w:r>
      <w:r w:rsidR="00EB33FE" w:rsidRPr="00D3659F">
        <w:rPr>
          <w:sz w:val="28"/>
          <w:szCs w:val="28"/>
          <w:lang w:eastAsia="ru-RU"/>
        </w:rPr>
        <w:t xml:space="preserve">не более </w:t>
      </w:r>
      <w:r w:rsidR="00EB33FE">
        <w:rPr>
          <w:sz w:val="28"/>
          <w:szCs w:val="28"/>
          <w:lang w:eastAsia="ru-RU"/>
        </w:rPr>
        <w:t>двух лодок</w:t>
      </w:r>
      <w:r w:rsidR="00EB33FE" w:rsidRPr="00D3659F">
        <w:rPr>
          <w:sz w:val="28"/>
          <w:szCs w:val="28"/>
          <w:lang w:eastAsia="ru-RU"/>
        </w:rPr>
        <w:t xml:space="preserve"> </w:t>
      </w:r>
      <w:r w:rsidR="00D3659F" w:rsidRPr="00D3659F">
        <w:rPr>
          <w:sz w:val="28"/>
          <w:szCs w:val="28"/>
          <w:lang w:eastAsia="ru-RU"/>
        </w:rPr>
        <w:t xml:space="preserve">для участия в индивидуальных гонках спортивных дисциплин К-1, С-2, С-1 не более </w:t>
      </w:r>
      <w:r w:rsidR="00EB33FE">
        <w:rPr>
          <w:sz w:val="28"/>
          <w:szCs w:val="28"/>
          <w:lang w:eastAsia="ru-RU"/>
        </w:rPr>
        <w:t>одной команды</w:t>
      </w:r>
      <w:r w:rsidR="00D3659F" w:rsidRPr="00D3659F">
        <w:rPr>
          <w:sz w:val="28"/>
          <w:szCs w:val="28"/>
          <w:lang w:eastAsia="ru-RU"/>
        </w:rPr>
        <w:t xml:space="preserve"> в командной гонке.</w:t>
      </w:r>
    </w:p>
    <w:p w:rsidR="00D3659F" w:rsidRPr="00D3659F" w:rsidRDefault="00D3659F" w:rsidP="00DD653F">
      <w:pPr>
        <w:suppressAutoHyphens w:val="0"/>
        <w:ind w:firstLine="720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Каждый спортсмен имеет право выступать в неограниченном количестве спортивных дисциплин.</w:t>
      </w:r>
    </w:p>
    <w:p w:rsidR="00D3659F" w:rsidRPr="00D3659F" w:rsidRDefault="00D3659F" w:rsidP="00DD653F">
      <w:pPr>
        <w:suppressAutoHyphens w:val="0"/>
        <w:ind w:firstLine="720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 xml:space="preserve">Экипажи и команды, составленные из спортсменов от разных </w:t>
      </w:r>
      <w:r w:rsidR="00EB33FE">
        <w:rPr>
          <w:sz w:val="28"/>
          <w:szCs w:val="28"/>
          <w:lang w:eastAsia="ru-RU"/>
        </w:rPr>
        <w:t>спортивных школ одного субъекта или из разных субъектов</w:t>
      </w:r>
      <w:r w:rsidRPr="00D3659F">
        <w:rPr>
          <w:sz w:val="28"/>
          <w:szCs w:val="28"/>
          <w:lang w:eastAsia="ru-RU"/>
        </w:rPr>
        <w:t xml:space="preserve">, не допускаются. </w:t>
      </w:r>
    </w:p>
    <w:p w:rsidR="00D3659F" w:rsidRPr="00D3659F" w:rsidRDefault="00D3659F" w:rsidP="00DD653F">
      <w:pPr>
        <w:suppressAutoHyphens w:val="0"/>
        <w:ind w:firstLine="720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Наличие защитного шлема и спасательного жилета обязательно.</w:t>
      </w:r>
    </w:p>
    <w:p w:rsidR="00D3659F" w:rsidRPr="00D3659F" w:rsidRDefault="00D05A0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 xml:space="preserve">.4. </w:t>
      </w:r>
      <w:r w:rsidR="00A066EB">
        <w:rPr>
          <w:sz w:val="28"/>
          <w:szCs w:val="28"/>
          <w:lang w:eastAsia="ru-RU"/>
        </w:rPr>
        <w:t xml:space="preserve">К соревнованиям </w:t>
      </w:r>
      <w:r w:rsidR="00D3659F" w:rsidRPr="00D3659F">
        <w:rPr>
          <w:sz w:val="28"/>
          <w:szCs w:val="28"/>
          <w:lang w:eastAsia="ru-RU"/>
        </w:rPr>
        <w:t xml:space="preserve">Спартакиады допускаются </w:t>
      </w:r>
      <w:r w:rsidR="00D518A8">
        <w:rPr>
          <w:sz w:val="28"/>
          <w:szCs w:val="28"/>
          <w:lang w:eastAsia="ru-RU"/>
        </w:rPr>
        <w:t>команды спортивных школ</w:t>
      </w:r>
      <w:r w:rsidR="00D3659F" w:rsidRPr="00D3659F">
        <w:rPr>
          <w:sz w:val="28"/>
          <w:szCs w:val="28"/>
          <w:lang w:eastAsia="ru-RU"/>
        </w:rPr>
        <w:t xml:space="preserve">, определенные совместным решением главной судейской коллегии Спартакиады и Федерации гребного слалома России на основании </w:t>
      </w:r>
      <w:r w:rsidR="00D3659F" w:rsidRPr="00201030">
        <w:rPr>
          <w:sz w:val="28"/>
          <w:szCs w:val="28"/>
          <w:lang w:eastAsia="ru-RU"/>
        </w:rPr>
        <w:t>результатов, показанных на всероссийских соревнованиях сезонов 201</w:t>
      </w:r>
      <w:r w:rsidR="00EB33FE" w:rsidRPr="00201030">
        <w:rPr>
          <w:sz w:val="28"/>
          <w:szCs w:val="28"/>
          <w:lang w:eastAsia="ru-RU"/>
        </w:rPr>
        <w:t>5</w:t>
      </w:r>
      <w:r w:rsidR="00D3659F" w:rsidRPr="00201030">
        <w:rPr>
          <w:sz w:val="28"/>
          <w:szCs w:val="28"/>
          <w:lang w:eastAsia="ru-RU"/>
        </w:rPr>
        <w:t>-201</w:t>
      </w:r>
      <w:r w:rsidR="00EB33FE" w:rsidRPr="00201030">
        <w:rPr>
          <w:sz w:val="28"/>
          <w:szCs w:val="28"/>
          <w:lang w:eastAsia="ru-RU"/>
        </w:rPr>
        <w:t>6</w:t>
      </w:r>
      <w:r w:rsidR="00D3659F" w:rsidRPr="00201030">
        <w:rPr>
          <w:sz w:val="28"/>
          <w:szCs w:val="28"/>
          <w:lang w:eastAsia="ru-RU"/>
        </w:rPr>
        <w:t xml:space="preserve"> годов, </w:t>
      </w:r>
      <w:r w:rsidR="00201030" w:rsidRPr="00201030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201030" w:rsidRPr="00201030">
        <w:rPr>
          <w:sz w:val="28"/>
          <w:szCs w:val="28"/>
        </w:rPr>
        <w:t>)</w:t>
      </w:r>
      <w:r w:rsidR="00201030">
        <w:rPr>
          <w:sz w:val="28"/>
          <w:szCs w:val="28"/>
        </w:rPr>
        <w:t>,</w:t>
      </w:r>
      <w:r w:rsidR="00201030">
        <w:rPr>
          <w:b/>
          <w:caps/>
          <w:sz w:val="28"/>
          <w:szCs w:val="28"/>
        </w:rPr>
        <w:t xml:space="preserve"> </w:t>
      </w:r>
      <w:r w:rsidR="00D3659F" w:rsidRPr="00D3659F">
        <w:rPr>
          <w:sz w:val="28"/>
          <w:szCs w:val="28"/>
          <w:lang w:eastAsia="ru-RU"/>
        </w:rPr>
        <w:t xml:space="preserve">в том числе команда </w:t>
      </w:r>
      <w:r w:rsidR="00EB33FE">
        <w:rPr>
          <w:sz w:val="28"/>
          <w:szCs w:val="28"/>
          <w:lang w:eastAsia="ru-RU"/>
        </w:rPr>
        <w:t xml:space="preserve">спортивной школы </w:t>
      </w:r>
      <w:r w:rsidR="00D3659F" w:rsidRPr="00D3659F">
        <w:rPr>
          <w:sz w:val="28"/>
          <w:szCs w:val="28"/>
          <w:lang w:eastAsia="ru-RU"/>
        </w:rPr>
        <w:t>субъекта Российской Федерации, на территории которого будут проведены соревнования</w:t>
      </w:r>
      <w:r w:rsidR="00EB33FE">
        <w:rPr>
          <w:sz w:val="28"/>
          <w:szCs w:val="28"/>
          <w:lang w:eastAsia="ru-RU"/>
        </w:rPr>
        <w:t xml:space="preserve"> Спартакиады</w:t>
      </w:r>
      <w:r w:rsidR="00D3659F" w:rsidRPr="00D3659F">
        <w:rPr>
          <w:sz w:val="28"/>
          <w:szCs w:val="28"/>
          <w:lang w:eastAsia="ru-RU"/>
        </w:rPr>
        <w:t xml:space="preserve">. </w:t>
      </w:r>
    </w:p>
    <w:p w:rsidR="00D3659F" w:rsidRPr="00D3659F" w:rsidRDefault="00D05A00" w:rsidP="00DD653F">
      <w:pPr>
        <w:tabs>
          <w:tab w:val="left" w:pos="851"/>
        </w:tabs>
        <w:suppressAutoHyphens w:val="0"/>
        <w:ind w:firstLine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>.5.</w:t>
      </w:r>
      <w:r w:rsidR="00D3659F" w:rsidRPr="00D3659F">
        <w:rPr>
          <w:sz w:val="28"/>
          <w:szCs w:val="28"/>
          <w:lang w:eastAsia="ru-RU"/>
        </w:rPr>
        <w:tab/>
      </w:r>
      <w:r w:rsidR="00D518A8">
        <w:rPr>
          <w:sz w:val="28"/>
          <w:szCs w:val="28"/>
          <w:lang w:eastAsia="ru-RU"/>
        </w:rPr>
        <w:t>Программа соревнований</w:t>
      </w:r>
      <w:r w:rsidR="00D3659F" w:rsidRPr="00D3659F">
        <w:rPr>
          <w:sz w:val="28"/>
          <w:szCs w:val="28"/>
          <w:lang w:eastAsia="ru-RU"/>
        </w:rPr>
        <w:t>: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1 день –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день приезда, комиссия по допуску участников, семинар судей и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  <w:t xml:space="preserve">      тренеров, </w:t>
      </w:r>
      <w:r w:rsidRPr="00D3659F">
        <w:rPr>
          <w:sz w:val="28"/>
          <w:szCs w:val="28"/>
        </w:rPr>
        <w:t xml:space="preserve">официальные тренировки, </w:t>
      </w:r>
      <w:r w:rsidRPr="00D3659F">
        <w:rPr>
          <w:sz w:val="28"/>
          <w:szCs w:val="28"/>
          <w:lang w:eastAsia="ru-RU"/>
        </w:rPr>
        <w:t xml:space="preserve">показательный заезд, 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  <w:t xml:space="preserve">      утверждение трассы;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2 день –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индивидуальные гонки: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К-1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юноши</w:t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0280341611Я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</w:rPr>
      </w:pP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С-1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  <w:lang w:eastAsia="ru-RU"/>
        </w:rPr>
        <w:tab/>
      </w:r>
      <w:r w:rsidR="00A05D0A">
        <w:rPr>
          <w:sz w:val="28"/>
          <w:szCs w:val="28"/>
          <w:lang w:eastAsia="ru-RU"/>
        </w:rPr>
        <w:t xml:space="preserve"> </w:t>
      </w:r>
      <w:r w:rsidRPr="00D3659F">
        <w:rPr>
          <w:sz w:val="28"/>
          <w:szCs w:val="28"/>
          <w:lang w:eastAsia="ru-RU"/>
        </w:rPr>
        <w:t>девушки</w:t>
      </w:r>
      <w:r w:rsidRPr="00D3659F">
        <w:rPr>
          <w:sz w:val="28"/>
          <w:szCs w:val="28"/>
          <w:lang w:eastAsia="ru-RU"/>
        </w:rPr>
        <w:tab/>
        <w:t>0280351611Я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С-2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  <w:lang w:eastAsia="ru-RU"/>
        </w:rPr>
        <w:tab/>
      </w:r>
      <w:r w:rsidR="00A05D0A">
        <w:rPr>
          <w:sz w:val="28"/>
          <w:szCs w:val="28"/>
          <w:lang w:eastAsia="ru-RU"/>
        </w:rPr>
        <w:t xml:space="preserve"> </w:t>
      </w:r>
      <w:r w:rsidRPr="00D3659F">
        <w:rPr>
          <w:sz w:val="28"/>
          <w:szCs w:val="28"/>
          <w:lang w:eastAsia="ru-RU"/>
        </w:rPr>
        <w:t>юноши</w:t>
      </w:r>
      <w:r w:rsidRPr="00D3659F">
        <w:rPr>
          <w:sz w:val="28"/>
          <w:szCs w:val="28"/>
          <w:lang w:eastAsia="ru-RU"/>
        </w:rPr>
        <w:tab/>
        <w:t>0280361611А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3 день –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индивидуальные гонки: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К-1</w:t>
      </w:r>
      <w:r w:rsidR="00A05D0A">
        <w:rPr>
          <w:sz w:val="28"/>
          <w:szCs w:val="28"/>
          <w:lang w:eastAsia="ru-RU"/>
        </w:rPr>
        <w:t xml:space="preserve">, </w:t>
      </w:r>
      <w:r w:rsidRPr="00D3659F">
        <w:rPr>
          <w:sz w:val="28"/>
          <w:szCs w:val="28"/>
          <w:lang w:eastAsia="ru-RU"/>
        </w:rPr>
        <w:t>девушки</w:t>
      </w:r>
      <w:r w:rsidRPr="00D3659F">
        <w:rPr>
          <w:sz w:val="28"/>
          <w:szCs w:val="28"/>
          <w:lang w:eastAsia="ru-RU"/>
        </w:rPr>
        <w:tab/>
        <w:t xml:space="preserve">0280341611Я 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С-1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  <w:lang w:eastAsia="ru-RU"/>
        </w:rPr>
        <w:tab/>
        <w:t>юноши</w:t>
      </w:r>
      <w:r w:rsidRPr="00D3659F">
        <w:rPr>
          <w:sz w:val="28"/>
          <w:szCs w:val="28"/>
          <w:lang w:eastAsia="ru-RU"/>
        </w:rPr>
        <w:tab/>
        <w:t>0280351611Я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</w:rPr>
        <w:t xml:space="preserve">       </w:t>
      </w:r>
      <w:r w:rsidRPr="00D3659F">
        <w:rPr>
          <w:sz w:val="28"/>
          <w:szCs w:val="28"/>
          <w:lang w:eastAsia="ru-RU"/>
        </w:rPr>
        <w:t>командные гонки:</w:t>
      </w:r>
      <w:r w:rsidR="00A05D0A">
        <w:rPr>
          <w:sz w:val="28"/>
          <w:szCs w:val="28"/>
          <w:lang w:eastAsia="ru-RU"/>
        </w:rPr>
        <w:tab/>
      </w:r>
      <w:r w:rsidR="00A05D0A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>слалом 3хК-1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</w:rPr>
        <w:t xml:space="preserve"> ю</w:t>
      </w:r>
      <w:r w:rsidRPr="00D3659F">
        <w:rPr>
          <w:sz w:val="28"/>
          <w:szCs w:val="28"/>
          <w:lang w:eastAsia="ru-RU"/>
        </w:rPr>
        <w:t>ноши</w:t>
      </w:r>
      <w:r w:rsidRPr="00D3659F">
        <w:rPr>
          <w:sz w:val="28"/>
          <w:szCs w:val="28"/>
          <w:lang w:eastAsia="ru-RU"/>
        </w:rPr>
        <w:tab/>
        <w:t>0280371811Я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3хС-1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</w:rPr>
        <w:t xml:space="preserve"> девушки</w:t>
      </w:r>
      <w:r w:rsidRPr="00D3659F">
        <w:rPr>
          <w:sz w:val="28"/>
          <w:szCs w:val="28"/>
          <w:lang w:eastAsia="ru-RU"/>
        </w:rPr>
        <w:tab/>
        <w:t>0280381811А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4 день –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командные гонки</w:t>
      </w:r>
      <w:r w:rsidRPr="00D3659F">
        <w:rPr>
          <w:sz w:val="28"/>
          <w:szCs w:val="28"/>
        </w:rPr>
        <w:t>:</w:t>
      </w:r>
      <w:r w:rsidRPr="00D3659F">
        <w:rPr>
          <w:sz w:val="28"/>
          <w:szCs w:val="28"/>
        </w:rPr>
        <w:tab/>
        <w:t xml:space="preserve">        </w:t>
      </w:r>
      <w:r w:rsidRPr="00D3659F">
        <w:rPr>
          <w:sz w:val="28"/>
          <w:szCs w:val="28"/>
        </w:rPr>
        <w:tab/>
      </w:r>
      <w:r w:rsidRPr="00D3659F">
        <w:rPr>
          <w:sz w:val="28"/>
          <w:szCs w:val="28"/>
          <w:lang w:eastAsia="ru-RU"/>
        </w:rPr>
        <w:t>слалом 3хС-2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юноши</w:t>
      </w:r>
      <w:r w:rsidRPr="00D3659F">
        <w:rPr>
          <w:sz w:val="28"/>
          <w:szCs w:val="28"/>
          <w:lang w:eastAsia="ru-RU"/>
        </w:rPr>
        <w:tab/>
        <w:t>0280391811А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  <w:t>слалом 3хК-1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девушки</w:t>
      </w:r>
      <w:r w:rsidRPr="00D3659F">
        <w:rPr>
          <w:sz w:val="28"/>
          <w:szCs w:val="28"/>
          <w:lang w:eastAsia="ru-RU"/>
        </w:rPr>
        <w:tab/>
        <w:t>0280371811Я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</w:r>
      <w:r w:rsidRPr="00D3659F">
        <w:rPr>
          <w:sz w:val="28"/>
          <w:szCs w:val="28"/>
          <w:lang w:eastAsia="ru-RU"/>
        </w:rPr>
        <w:tab/>
        <w:t>слалом 3хС-1</w:t>
      </w:r>
      <w:r w:rsidR="00A05D0A">
        <w:rPr>
          <w:sz w:val="28"/>
          <w:szCs w:val="28"/>
          <w:lang w:eastAsia="ru-RU"/>
        </w:rPr>
        <w:t>,</w:t>
      </w:r>
      <w:r w:rsidRPr="00D3659F">
        <w:rPr>
          <w:sz w:val="28"/>
          <w:szCs w:val="28"/>
        </w:rPr>
        <w:t xml:space="preserve"> юноши</w:t>
      </w:r>
      <w:r w:rsidRPr="00D3659F">
        <w:rPr>
          <w:sz w:val="28"/>
          <w:szCs w:val="28"/>
          <w:lang w:eastAsia="ru-RU"/>
        </w:rPr>
        <w:tab/>
        <w:t>0280381811А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851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lastRenderedPageBreak/>
        <w:t>5 день –</w:t>
      </w:r>
      <w:r w:rsidRPr="00D3659F">
        <w:rPr>
          <w:sz w:val="28"/>
          <w:szCs w:val="28"/>
        </w:rPr>
        <w:t xml:space="preserve"> </w:t>
      </w:r>
      <w:r w:rsidRPr="00D3659F">
        <w:rPr>
          <w:sz w:val="28"/>
          <w:szCs w:val="28"/>
          <w:lang w:eastAsia="ru-RU"/>
        </w:rPr>
        <w:t>день отъезда.</w:t>
      </w:r>
    </w:p>
    <w:p w:rsidR="00D3659F" w:rsidRPr="00D3659F" w:rsidRDefault="00D05A00" w:rsidP="00DD653F">
      <w:pPr>
        <w:tabs>
          <w:tab w:val="left" w:pos="851"/>
        </w:tabs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>.6.</w:t>
      </w:r>
      <w:r w:rsidR="00D3659F" w:rsidRPr="00D3659F">
        <w:rPr>
          <w:sz w:val="28"/>
          <w:szCs w:val="28"/>
          <w:lang w:eastAsia="ru-RU"/>
        </w:rPr>
        <w:tab/>
        <w:t xml:space="preserve">В индивидуальных и командных гонках спортсмены стартуют без перерыва между попытками и категориями, порядок старта в двух попытках – одинаковый, стартовый   интервал   между   участниками   в   индивидуальных гонках – 1 минута, </w:t>
      </w:r>
    </w:p>
    <w:p w:rsidR="00D3659F" w:rsidRPr="00D3659F" w:rsidRDefault="00D3659F" w:rsidP="00DD653F">
      <w:pPr>
        <w:tabs>
          <w:tab w:val="left" w:pos="851"/>
        </w:tabs>
        <w:suppressAutoHyphens w:val="0"/>
        <w:ind w:firstLine="0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>в командных гонках – 2 минуты.</w:t>
      </w:r>
    </w:p>
    <w:p w:rsidR="00D3659F" w:rsidRPr="00D3659F" w:rsidRDefault="00D05A00" w:rsidP="00DD653F">
      <w:pPr>
        <w:tabs>
          <w:tab w:val="left" w:pos="851"/>
        </w:tabs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3659F" w:rsidRPr="00D3659F">
        <w:rPr>
          <w:sz w:val="28"/>
          <w:szCs w:val="28"/>
          <w:lang w:eastAsia="ru-RU"/>
        </w:rPr>
        <w:t>.7.</w:t>
      </w:r>
      <w:r w:rsidR="00D3659F" w:rsidRPr="00D3659F">
        <w:rPr>
          <w:sz w:val="28"/>
          <w:szCs w:val="28"/>
          <w:lang w:eastAsia="ru-RU"/>
        </w:rPr>
        <w:tab/>
      </w:r>
      <w:r w:rsidR="002F6095">
        <w:rPr>
          <w:sz w:val="28"/>
          <w:szCs w:val="28"/>
        </w:rPr>
        <w:t>Командное первенство</w:t>
      </w:r>
      <w:r w:rsidR="00D3659F" w:rsidRPr="00D3659F">
        <w:rPr>
          <w:sz w:val="28"/>
          <w:szCs w:val="28"/>
          <w:lang w:eastAsia="ru-RU"/>
        </w:rPr>
        <w:t xml:space="preserve"> среди </w:t>
      </w:r>
      <w:r w:rsidR="00D518A8">
        <w:rPr>
          <w:sz w:val="28"/>
          <w:szCs w:val="28"/>
          <w:lang w:eastAsia="ru-RU"/>
        </w:rPr>
        <w:t>спортивных школ</w:t>
      </w:r>
      <w:r w:rsidR="00D3659F" w:rsidRPr="00D3659F">
        <w:rPr>
          <w:sz w:val="28"/>
          <w:szCs w:val="28"/>
          <w:lang w:eastAsia="ru-RU"/>
        </w:rPr>
        <w:t xml:space="preserve"> определяется по наи</w:t>
      </w:r>
      <w:r w:rsidR="001076A6">
        <w:rPr>
          <w:sz w:val="28"/>
          <w:szCs w:val="28"/>
          <w:lang w:eastAsia="ru-RU"/>
        </w:rPr>
        <w:t>бол</w:t>
      </w:r>
      <w:r w:rsidR="00D3659F" w:rsidRPr="00D3659F">
        <w:rPr>
          <w:sz w:val="28"/>
          <w:szCs w:val="28"/>
          <w:lang w:eastAsia="ru-RU"/>
        </w:rPr>
        <w:t>ьшей сумме очков, набранных всеми спортсменами в индивидуальных гонках и в командных гонках.</w:t>
      </w:r>
    </w:p>
    <w:p w:rsidR="007D5592" w:rsidRPr="00D3659F" w:rsidRDefault="007D5592" w:rsidP="007D5592">
      <w:pPr>
        <w:suppressAutoHyphens w:val="0"/>
        <w:ind w:firstLine="0"/>
        <w:rPr>
          <w:sz w:val="28"/>
          <w:szCs w:val="28"/>
          <w:lang w:eastAsia="ru-RU"/>
        </w:rPr>
      </w:pPr>
      <w:r w:rsidRPr="00D3659F">
        <w:rPr>
          <w:sz w:val="28"/>
          <w:szCs w:val="28"/>
          <w:lang w:eastAsia="ru-RU"/>
        </w:rPr>
        <w:tab/>
        <w:t>Очки начисляются по</w:t>
      </w:r>
      <w:r>
        <w:rPr>
          <w:sz w:val="28"/>
          <w:szCs w:val="28"/>
          <w:lang w:eastAsia="ru-RU"/>
        </w:rPr>
        <w:t xml:space="preserve"> прилагаемой</w:t>
      </w:r>
      <w:r w:rsidRPr="00D3659F">
        <w:rPr>
          <w:sz w:val="28"/>
          <w:szCs w:val="28"/>
          <w:lang w:eastAsia="ru-RU"/>
        </w:rPr>
        <w:t xml:space="preserve"> таблице</w:t>
      </w:r>
      <w:r>
        <w:rPr>
          <w:sz w:val="28"/>
          <w:szCs w:val="28"/>
          <w:lang w:eastAsia="ru-RU"/>
        </w:rPr>
        <w:t xml:space="preserve"> – </w:t>
      </w:r>
      <w:r w:rsidRPr="00D3659F">
        <w:rPr>
          <w:sz w:val="28"/>
          <w:szCs w:val="28"/>
          <w:lang w:eastAsia="ru-RU"/>
        </w:rPr>
        <w:t>для индивидуальных гонок по строке «Индив.», для командных гонок – по строке «Команда».</w:t>
      </w:r>
    </w:p>
    <w:p w:rsidR="007D5592" w:rsidRPr="00D3659F" w:rsidRDefault="007D5592" w:rsidP="007D5592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D3659F">
        <w:rPr>
          <w:sz w:val="28"/>
          <w:szCs w:val="28"/>
          <w:lang w:eastAsia="ru-RU"/>
        </w:rPr>
        <w:t>.8.</w:t>
      </w:r>
      <w:r w:rsidRPr="00D3659F">
        <w:rPr>
          <w:sz w:val="28"/>
          <w:szCs w:val="28"/>
          <w:lang w:eastAsia="ru-RU"/>
        </w:rPr>
        <w:tab/>
        <w:t>При равенстве очков у двух и более команд, преимущество отдается команде, имеющей наибольшее количество первых, вторых и т.д. мест.</w:t>
      </w:r>
    </w:p>
    <w:p w:rsidR="007D5592" w:rsidRDefault="007D5592" w:rsidP="007D5592">
      <w:pPr>
        <w:pStyle w:val="Default"/>
        <w:jc w:val="both"/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909"/>
        <w:gridCol w:w="910"/>
        <w:gridCol w:w="910"/>
        <w:gridCol w:w="910"/>
        <w:gridCol w:w="910"/>
        <w:gridCol w:w="910"/>
        <w:gridCol w:w="910"/>
        <w:gridCol w:w="907"/>
        <w:gridCol w:w="910"/>
        <w:gridCol w:w="910"/>
      </w:tblGrid>
      <w:tr w:rsidR="007D5592" w:rsidRPr="00E91EF6" w:rsidTr="00C85D10">
        <w:tc>
          <w:tcPr>
            <w:tcW w:w="1384" w:type="dxa"/>
          </w:tcPr>
          <w:p w:rsidR="007D5592" w:rsidRPr="00E91EF6" w:rsidRDefault="007D5592" w:rsidP="00C85D10">
            <w:pPr>
              <w:suppressAutoHyphens w:val="0"/>
              <w:ind w:left="-57" w:right="-57" w:firstLine="57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909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" w:type="dxa"/>
            <w:vAlign w:val="center"/>
          </w:tcPr>
          <w:p w:rsidR="007D5592" w:rsidRPr="00E91EF6" w:rsidRDefault="007D5592" w:rsidP="00C85D10">
            <w:pPr>
              <w:suppressAutoHyphens w:val="0"/>
              <w:ind w:hanging="61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7D5592" w:rsidRPr="00E91EF6" w:rsidTr="00C85D10">
        <w:tc>
          <w:tcPr>
            <w:tcW w:w="1384" w:type="dxa"/>
          </w:tcPr>
          <w:p w:rsidR="007D5592" w:rsidRPr="00E91EF6" w:rsidRDefault="007D5592" w:rsidP="00C85D10">
            <w:pPr>
              <w:suppressAutoHyphens w:val="0"/>
              <w:ind w:firstLine="57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Индив.</w:t>
            </w:r>
          </w:p>
        </w:tc>
        <w:tc>
          <w:tcPr>
            <w:tcW w:w="909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7" w:type="dxa"/>
            <w:vAlign w:val="center"/>
          </w:tcPr>
          <w:p w:rsidR="007D5592" w:rsidRPr="00E91EF6" w:rsidRDefault="007D5592" w:rsidP="00C85D10">
            <w:pPr>
              <w:suppressAutoHyphens w:val="0"/>
              <w:ind w:hanging="61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7D5592" w:rsidRPr="00E91EF6" w:rsidTr="00C85D10">
        <w:tc>
          <w:tcPr>
            <w:tcW w:w="1384" w:type="dxa"/>
          </w:tcPr>
          <w:p w:rsidR="007D5592" w:rsidRPr="00E91EF6" w:rsidRDefault="007D5592" w:rsidP="00C85D10">
            <w:pPr>
              <w:suppressAutoHyphens w:val="0"/>
              <w:ind w:firstLine="57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909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7" w:type="dxa"/>
            <w:vAlign w:val="center"/>
          </w:tcPr>
          <w:p w:rsidR="007D5592" w:rsidRPr="00E91EF6" w:rsidRDefault="007D5592" w:rsidP="00C85D10">
            <w:pPr>
              <w:suppressAutoHyphens w:val="0"/>
              <w:ind w:hanging="61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7D5592" w:rsidRPr="00E91EF6" w:rsidTr="00C85D10">
        <w:tc>
          <w:tcPr>
            <w:tcW w:w="1384" w:type="dxa"/>
          </w:tcPr>
          <w:p w:rsidR="007D5592" w:rsidRPr="00E91EF6" w:rsidRDefault="007D5592" w:rsidP="00C85D10">
            <w:pPr>
              <w:suppressAutoHyphens w:val="0"/>
              <w:ind w:left="-57" w:right="-57" w:firstLine="57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909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7" w:type="dxa"/>
            <w:vAlign w:val="center"/>
          </w:tcPr>
          <w:p w:rsidR="007D5592" w:rsidRPr="00E91EF6" w:rsidRDefault="007D5592" w:rsidP="00C85D10">
            <w:pPr>
              <w:suppressAutoHyphens w:val="0"/>
              <w:ind w:hanging="61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7D5592" w:rsidRPr="00E91EF6" w:rsidTr="00C85D10">
        <w:tc>
          <w:tcPr>
            <w:tcW w:w="1384" w:type="dxa"/>
          </w:tcPr>
          <w:p w:rsidR="007D5592" w:rsidRPr="00E91EF6" w:rsidRDefault="007D5592" w:rsidP="00C85D10">
            <w:pPr>
              <w:suppressAutoHyphens w:val="0"/>
              <w:ind w:firstLine="57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Индив.</w:t>
            </w:r>
          </w:p>
        </w:tc>
        <w:tc>
          <w:tcPr>
            <w:tcW w:w="909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vAlign w:val="center"/>
          </w:tcPr>
          <w:p w:rsidR="007D5592" w:rsidRPr="00E91EF6" w:rsidRDefault="007D5592" w:rsidP="00C85D10">
            <w:pPr>
              <w:suppressAutoHyphens w:val="0"/>
              <w:ind w:hanging="61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1*</w:t>
            </w:r>
          </w:p>
        </w:tc>
      </w:tr>
      <w:tr w:rsidR="007D5592" w:rsidRPr="00E91EF6" w:rsidTr="00C85D10">
        <w:tc>
          <w:tcPr>
            <w:tcW w:w="1384" w:type="dxa"/>
          </w:tcPr>
          <w:p w:rsidR="007D5592" w:rsidRPr="00E91EF6" w:rsidRDefault="007D5592" w:rsidP="00C85D10">
            <w:pPr>
              <w:suppressAutoHyphens w:val="0"/>
              <w:ind w:firstLine="57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909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vAlign w:val="center"/>
          </w:tcPr>
          <w:p w:rsidR="007D5592" w:rsidRPr="00E91EF6" w:rsidRDefault="007D5592" w:rsidP="00C85D10">
            <w:pPr>
              <w:suppressAutoHyphens w:val="0"/>
              <w:ind w:hanging="61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E91EF6">
              <w:rPr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10" w:type="dxa"/>
            <w:vAlign w:val="center"/>
          </w:tcPr>
          <w:p w:rsidR="007D5592" w:rsidRPr="00E91EF6" w:rsidRDefault="007D5592" w:rsidP="00C85D10">
            <w:pPr>
              <w:suppressAutoHyphens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FF7140" w:rsidRDefault="00FF7140" w:rsidP="00DD653F">
      <w:pPr>
        <w:pStyle w:val="Default"/>
        <w:jc w:val="both"/>
      </w:pPr>
    </w:p>
    <w:p w:rsidR="00FF7140" w:rsidRPr="004941B5" w:rsidRDefault="00FF7B0D" w:rsidP="00DD653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FF7140" w:rsidRPr="004941B5">
        <w:rPr>
          <w:b/>
          <w:bCs/>
          <w:sz w:val="28"/>
          <w:szCs w:val="28"/>
        </w:rPr>
        <w:t>. ГРЕБНОЙ СПОРТ (0270001611Я)</w:t>
      </w:r>
    </w:p>
    <w:p w:rsidR="00FF7140" w:rsidRPr="004941B5" w:rsidRDefault="00FF7140" w:rsidP="00DD653F">
      <w:pPr>
        <w:pStyle w:val="Default"/>
        <w:jc w:val="center"/>
        <w:rPr>
          <w:sz w:val="28"/>
          <w:szCs w:val="28"/>
        </w:rPr>
      </w:pPr>
      <w:r w:rsidRPr="004941B5">
        <w:rPr>
          <w:b/>
          <w:bCs/>
          <w:sz w:val="28"/>
          <w:szCs w:val="28"/>
        </w:rPr>
        <w:t>(академическая гребля)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>.1. Соревнования проводятся среди спортсменов 13-14 лет (2002-2003 годов рождения), и</w:t>
      </w:r>
      <w:r w:rsidR="00BE1427" w:rsidRPr="004941B5">
        <w:rPr>
          <w:sz w:val="28"/>
          <w:szCs w:val="28"/>
        </w:rPr>
        <w:t>м</w:t>
      </w:r>
      <w:r w:rsidR="00FF7140" w:rsidRPr="004941B5">
        <w:rPr>
          <w:sz w:val="28"/>
          <w:szCs w:val="28"/>
        </w:rPr>
        <w:t>еющ</w:t>
      </w:r>
      <w:r w:rsidR="00BE1427" w:rsidRPr="004941B5">
        <w:rPr>
          <w:sz w:val="28"/>
          <w:szCs w:val="28"/>
        </w:rPr>
        <w:t>и</w:t>
      </w:r>
      <w:r w:rsidR="00FF7140" w:rsidRPr="004941B5">
        <w:rPr>
          <w:sz w:val="28"/>
          <w:szCs w:val="28"/>
        </w:rPr>
        <w:t>х спортивную квалификацию не ниже 3 юноше</w:t>
      </w:r>
      <w:r w:rsidR="00BE1427" w:rsidRPr="004941B5">
        <w:rPr>
          <w:sz w:val="28"/>
          <w:szCs w:val="28"/>
        </w:rPr>
        <w:t>с</w:t>
      </w:r>
      <w:r w:rsidR="00FF7140" w:rsidRPr="004941B5">
        <w:rPr>
          <w:sz w:val="28"/>
          <w:szCs w:val="28"/>
        </w:rPr>
        <w:t xml:space="preserve">кого разряда. 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 xml:space="preserve">.2. Состав команды спортивной школы до 17 человек, в том числе до 14 спортсменов (до 7 юношей и до 7 девушек), до 3 тренеров (в том числе 1 руководитель команды). 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 xml:space="preserve">.3. Общее количество участников Спартакиады до 442 человек, в том числе до 364 спортсменов, до 78 тренеров. </w:t>
      </w:r>
    </w:p>
    <w:p w:rsidR="00FF7140" w:rsidRPr="004941B5" w:rsidRDefault="00FF7140" w:rsidP="00DD653F">
      <w:pPr>
        <w:pStyle w:val="Default"/>
        <w:ind w:firstLine="720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Экипажи, укомплектованные спортсменами разных спортивных школ одного субъекта или разных субъектов, не допускаются. 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 xml:space="preserve">.4. Количественная квота участников распределяется в равном порядке между субъектами Российской Федерации и представляет максимальный состав команды спортивной школы согласно п.14.2. 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 xml:space="preserve">.5. Соревнования проводятся в следующих классах судов: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>- одиночка юноши, девушки</w:t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Pr="004941B5">
        <w:rPr>
          <w:sz w:val="28"/>
          <w:szCs w:val="28"/>
        </w:rPr>
        <w:t xml:space="preserve">0270011611Я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>- двойка парная юноши, девушки</w:t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Pr="004941B5">
        <w:rPr>
          <w:sz w:val="28"/>
          <w:szCs w:val="28"/>
        </w:rPr>
        <w:t xml:space="preserve">0270031611Я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>- четверка парная юноши, девушки</w:t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="00A05D0A">
        <w:rPr>
          <w:sz w:val="28"/>
          <w:szCs w:val="28"/>
        </w:rPr>
        <w:tab/>
      </w:r>
      <w:r w:rsidRPr="004941B5">
        <w:rPr>
          <w:sz w:val="28"/>
          <w:szCs w:val="28"/>
        </w:rPr>
        <w:t xml:space="preserve">0270081611Я 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 xml:space="preserve">.6. Программа соревнований: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1 день - день приезда, комиссия по допуску участников,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официальные тренировки участников, контрольные старты;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2 день - предварительные и отборочные заезды: </w:t>
      </w:r>
    </w:p>
    <w:p w:rsidR="00FF7140" w:rsidRPr="004941B5" w:rsidRDefault="00FF7140" w:rsidP="00DD653F">
      <w:pPr>
        <w:pStyle w:val="Default"/>
        <w:ind w:left="2552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юноши 1х, 2х, 4х </w:t>
      </w:r>
    </w:p>
    <w:p w:rsidR="00FF7140" w:rsidRPr="004941B5" w:rsidRDefault="00FF7140" w:rsidP="00DD653F">
      <w:pPr>
        <w:pStyle w:val="Default"/>
        <w:ind w:left="2552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девушки 1х, 2х, 4х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3 день - семинар судей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lastRenderedPageBreak/>
        <w:t xml:space="preserve">4 день - полуфинальные и финальные заезды: </w:t>
      </w:r>
    </w:p>
    <w:p w:rsidR="00FF7140" w:rsidRPr="004941B5" w:rsidRDefault="00FF7140" w:rsidP="00DD653F">
      <w:pPr>
        <w:pStyle w:val="Default"/>
        <w:ind w:left="2552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юноши 1х, 2х, 4х </w:t>
      </w:r>
    </w:p>
    <w:p w:rsidR="00FF7140" w:rsidRPr="004941B5" w:rsidRDefault="00FF7140" w:rsidP="00DD653F">
      <w:pPr>
        <w:pStyle w:val="Default"/>
        <w:ind w:left="2552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девушки 1х, 2х, 4х </w:t>
      </w:r>
    </w:p>
    <w:p w:rsidR="00FF7140" w:rsidRPr="004941B5" w:rsidRDefault="00FF7140" w:rsidP="00DD653F">
      <w:pPr>
        <w:pStyle w:val="Default"/>
        <w:ind w:left="1418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5 день - день отъезда. </w:t>
      </w:r>
    </w:p>
    <w:p w:rsidR="00FF7140" w:rsidRPr="004941B5" w:rsidRDefault="00D05A00" w:rsidP="00DD65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7140" w:rsidRPr="004941B5">
        <w:rPr>
          <w:sz w:val="28"/>
          <w:szCs w:val="28"/>
        </w:rPr>
        <w:t xml:space="preserve">.7. Во всех видах программы соревнования проводятся на дистанции 1000 м. </w:t>
      </w:r>
    </w:p>
    <w:p w:rsidR="00FF7140" w:rsidRPr="004941B5" w:rsidRDefault="00FF7140" w:rsidP="00DD653F">
      <w:pPr>
        <w:pStyle w:val="Default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В каждом виде программы проводятся два финала («большой» и «малый»). </w:t>
      </w:r>
    </w:p>
    <w:p w:rsidR="00FF7140" w:rsidRPr="004941B5" w:rsidRDefault="00FF7140" w:rsidP="00DD653F">
      <w:pPr>
        <w:pStyle w:val="Default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Очки за места с 13 места и далее определяются по местам в предварительных заездах, при равных местах – по времени. </w:t>
      </w:r>
    </w:p>
    <w:p w:rsidR="00FF7140" w:rsidRPr="004941B5" w:rsidRDefault="00FF7140" w:rsidP="007D5592">
      <w:pPr>
        <w:pStyle w:val="Default"/>
        <w:ind w:firstLine="720"/>
        <w:jc w:val="both"/>
        <w:rPr>
          <w:sz w:val="28"/>
          <w:szCs w:val="28"/>
        </w:rPr>
      </w:pPr>
      <w:r w:rsidRPr="004941B5">
        <w:rPr>
          <w:sz w:val="28"/>
          <w:szCs w:val="28"/>
        </w:rPr>
        <w:t xml:space="preserve">В случае если заявленный экипаж был дисквалифицирован, то этому экипажу очки командного зачета не присваиваются. </w:t>
      </w:r>
    </w:p>
    <w:p w:rsidR="007D5592" w:rsidRPr="00D570FE" w:rsidRDefault="007D5592" w:rsidP="007D5592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Pr="00D570F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Pr="00D570FE">
        <w:rPr>
          <w:sz w:val="28"/>
          <w:szCs w:val="28"/>
          <w:lang w:eastAsia="ru-RU"/>
        </w:rPr>
        <w:t xml:space="preserve">. Командное первенство среди спортивных школ определяется по наименьшей сумме мест, занятых спортсменами данной спортивной школы во всех </w:t>
      </w:r>
      <w:r>
        <w:rPr>
          <w:sz w:val="28"/>
          <w:szCs w:val="28"/>
          <w:lang w:eastAsia="ru-RU"/>
        </w:rPr>
        <w:t>видах программы</w:t>
      </w:r>
      <w:r w:rsidRPr="00D570FE">
        <w:rPr>
          <w:sz w:val="28"/>
          <w:szCs w:val="28"/>
          <w:lang w:eastAsia="ru-RU"/>
        </w:rPr>
        <w:t>.</w:t>
      </w:r>
    </w:p>
    <w:p w:rsidR="007D5592" w:rsidRPr="00D570FE" w:rsidRDefault="007D5592" w:rsidP="007D5592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FF7140" w:rsidRPr="00FF7140" w:rsidRDefault="00FF7140" w:rsidP="00DD653F">
      <w:pPr>
        <w:suppressAutoHyphens w:val="0"/>
        <w:ind w:firstLine="0"/>
        <w:rPr>
          <w:sz w:val="28"/>
          <w:szCs w:val="28"/>
          <w:lang w:eastAsia="ru-RU"/>
        </w:rPr>
      </w:pPr>
    </w:p>
    <w:p w:rsidR="002B6E53" w:rsidRDefault="00D3659F" w:rsidP="00DD653F">
      <w:pPr>
        <w:pStyle w:val="5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1</w:t>
      </w:r>
      <w:r w:rsidR="00FF7B0D">
        <w:rPr>
          <w:caps w:val="0"/>
          <w:sz w:val="28"/>
          <w:szCs w:val="28"/>
        </w:rPr>
        <w:t>0</w:t>
      </w:r>
      <w:r w:rsidR="002B6E53">
        <w:rPr>
          <w:caps w:val="0"/>
          <w:sz w:val="28"/>
          <w:szCs w:val="28"/>
        </w:rPr>
        <w:t>. ДЗЮДО (0350001611Я)</w:t>
      </w:r>
    </w:p>
    <w:p w:rsidR="00937819" w:rsidRPr="00C5337B" w:rsidRDefault="00D05A00" w:rsidP="00937819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2B6E53">
        <w:rPr>
          <w:sz w:val="28"/>
          <w:szCs w:val="28"/>
        </w:rPr>
        <w:t>.1.</w:t>
      </w:r>
      <w:r w:rsidR="002B6E53">
        <w:rPr>
          <w:sz w:val="28"/>
          <w:szCs w:val="28"/>
        </w:rPr>
        <w:tab/>
        <w:t>Соревнования проводятся среди спортсменов 13-14 лет (</w:t>
      </w:r>
      <w:r w:rsidR="006D3B56">
        <w:rPr>
          <w:sz w:val="28"/>
          <w:szCs w:val="28"/>
        </w:rPr>
        <w:t>2002-2003</w:t>
      </w:r>
      <w:r w:rsidR="002B6E53">
        <w:rPr>
          <w:sz w:val="28"/>
          <w:szCs w:val="28"/>
        </w:rPr>
        <w:t xml:space="preserve"> годов рождения).</w:t>
      </w:r>
      <w:r w:rsidR="00AD7659">
        <w:rPr>
          <w:sz w:val="28"/>
          <w:szCs w:val="28"/>
        </w:rPr>
        <w:t xml:space="preserve"> Спортсмены должны иметь свидетельство о присвоении уровня 4</w:t>
      </w:r>
      <w:r w:rsidR="00937819">
        <w:rPr>
          <w:sz w:val="28"/>
          <w:szCs w:val="28"/>
        </w:rPr>
        <w:t xml:space="preserve"> </w:t>
      </w:r>
      <w:r w:rsidR="00AD7659">
        <w:rPr>
          <w:sz w:val="28"/>
          <w:szCs w:val="28"/>
        </w:rPr>
        <w:t>КЮ</w:t>
      </w:r>
      <w:r w:rsidR="00937819">
        <w:rPr>
          <w:sz w:val="28"/>
          <w:szCs w:val="28"/>
        </w:rPr>
        <w:t xml:space="preserve"> </w:t>
      </w:r>
      <w:r w:rsidR="00937819" w:rsidRPr="00C5337B">
        <w:rPr>
          <w:sz w:val="28"/>
          <w:szCs w:val="28"/>
        </w:rPr>
        <w:t>и спортивную подготовку не ниже 2 юношеского разряда.</w:t>
      </w:r>
    </w:p>
    <w:p w:rsidR="000E23D2" w:rsidRDefault="00D05A00" w:rsidP="00DD653F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2B6E53">
        <w:rPr>
          <w:sz w:val="28"/>
          <w:szCs w:val="28"/>
        </w:rPr>
        <w:t>.2.</w:t>
      </w:r>
      <w:r w:rsidR="002B6E53">
        <w:rPr>
          <w:sz w:val="28"/>
          <w:szCs w:val="28"/>
        </w:rPr>
        <w:tab/>
        <w:t>Состав команды – до 1</w:t>
      </w:r>
      <w:r w:rsidR="000E23D2">
        <w:rPr>
          <w:sz w:val="28"/>
          <w:szCs w:val="28"/>
        </w:rPr>
        <w:t>0</w:t>
      </w:r>
      <w:r w:rsidR="002B6E53">
        <w:rPr>
          <w:sz w:val="28"/>
          <w:szCs w:val="28"/>
        </w:rPr>
        <w:t xml:space="preserve"> человек, в том числе до </w:t>
      </w:r>
      <w:r w:rsidR="000E23D2">
        <w:rPr>
          <w:sz w:val="28"/>
          <w:szCs w:val="28"/>
        </w:rPr>
        <w:t>8</w:t>
      </w:r>
      <w:r w:rsidR="002B6E53">
        <w:rPr>
          <w:sz w:val="28"/>
          <w:szCs w:val="28"/>
        </w:rPr>
        <w:t xml:space="preserve"> спортсменов (до </w:t>
      </w:r>
      <w:r w:rsidR="00E3678C">
        <w:rPr>
          <w:sz w:val="28"/>
          <w:szCs w:val="28"/>
        </w:rPr>
        <w:t>8</w:t>
      </w:r>
      <w:r w:rsidR="002B6E53">
        <w:rPr>
          <w:sz w:val="28"/>
          <w:szCs w:val="28"/>
        </w:rPr>
        <w:t xml:space="preserve"> юношей и</w:t>
      </w:r>
      <w:r w:rsidR="000E23D2">
        <w:rPr>
          <w:sz w:val="28"/>
          <w:szCs w:val="28"/>
        </w:rPr>
        <w:t>ли</w:t>
      </w:r>
      <w:r w:rsidR="002B6E53">
        <w:rPr>
          <w:sz w:val="28"/>
          <w:szCs w:val="28"/>
        </w:rPr>
        <w:t xml:space="preserve"> до </w:t>
      </w:r>
      <w:r w:rsidR="00E3678C">
        <w:rPr>
          <w:sz w:val="28"/>
          <w:szCs w:val="28"/>
        </w:rPr>
        <w:t>8</w:t>
      </w:r>
      <w:r w:rsidR="002B6E53">
        <w:rPr>
          <w:sz w:val="28"/>
          <w:szCs w:val="28"/>
        </w:rPr>
        <w:t xml:space="preserve"> девушек), </w:t>
      </w:r>
      <w:r w:rsidR="000E23D2">
        <w:rPr>
          <w:sz w:val="28"/>
          <w:szCs w:val="28"/>
        </w:rPr>
        <w:t>2</w:t>
      </w:r>
      <w:r w:rsidR="002B6E53">
        <w:rPr>
          <w:sz w:val="28"/>
          <w:szCs w:val="28"/>
        </w:rPr>
        <w:t xml:space="preserve"> тренера (один из них – руководитель команды).</w:t>
      </w:r>
    </w:p>
    <w:p w:rsidR="002B6E53" w:rsidRDefault="000E23D2" w:rsidP="00DD653F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Субъект Российской Федерации имеет право заявить команды двух спортивных школ – одн</w:t>
      </w:r>
      <w:r w:rsidR="00930D4B">
        <w:rPr>
          <w:sz w:val="28"/>
          <w:szCs w:val="28"/>
        </w:rPr>
        <w:t>у</w:t>
      </w:r>
      <w:r>
        <w:rPr>
          <w:sz w:val="28"/>
          <w:szCs w:val="28"/>
        </w:rPr>
        <w:t xml:space="preserve"> команду юношей и одну</w:t>
      </w:r>
      <w:r w:rsidR="00930D4B">
        <w:rPr>
          <w:sz w:val="28"/>
          <w:szCs w:val="28"/>
        </w:rPr>
        <w:t xml:space="preserve"> команду девушек. </w:t>
      </w:r>
      <w:r>
        <w:rPr>
          <w:sz w:val="28"/>
          <w:szCs w:val="28"/>
        </w:rPr>
        <w:t xml:space="preserve"> </w:t>
      </w:r>
      <w:r w:rsidR="002B6E53">
        <w:rPr>
          <w:sz w:val="28"/>
          <w:szCs w:val="28"/>
        </w:rPr>
        <w:t xml:space="preserve"> </w:t>
      </w:r>
    </w:p>
    <w:p w:rsidR="002B6E53" w:rsidRDefault="00D05A00" w:rsidP="00DD653F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2B6E53">
        <w:rPr>
          <w:sz w:val="28"/>
          <w:szCs w:val="28"/>
        </w:rPr>
        <w:t>.3.</w:t>
      </w:r>
      <w:r w:rsidR="002B6E53">
        <w:rPr>
          <w:sz w:val="28"/>
          <w:szCs w:val="28"/>
        </w:rPr>
        <w:tab/>
        <w:t xml:space="preserve">Общее количество участников до </w:t>
      </w:r>
      <w:r w:rsidR="00B44096">
        <w:rPr>
          <w:sz w:val="28"/>
          <w:szCs w:val="28"/>
        </w:rPr>
        <w:t>3</w:t>
      </w:r>
      <w:r w:rsidR="00930D4B">
        <w:rPr>
          <w:sz w:val="28"/>
          <w:szCs w:val="28"/>
        </w:rPr>
        <w:t>40</w:t>
      </w:r>
      <w:r w:rsidR="002B6E53">
        <w:rPr>
          <w:sz w:val="28"/>
          <w:szCs w:val="28"/>
        </w:rPr>
        <w:t xml:space="preserve"> человек, в том числе до 2</w:t>
      </w:r>
      <w:r w:rsidR="00930D4B">
        <w:rPr>
          <w:sz w:val="28"/>
          <w:szCs w:val="28"/>
        </w:rPr>
        <w:t>72</w:t>
      </w:r>
      <w:r w:rsidR="002B6E53">
        <w:rPr>
          <w:sz w:val="28"/>
          <w:szCs w:val="28"/>
        </w:rPr>
        <w:t xml:space="preserve"> спортсменов (до </w:t>
      </w:r>
      <w:r w:rsidR="00B44096">
        <w:rPr>
          <w:sz w:val="28"/>
          <w:szCs w:val="28"/>
        </w:rPr>
        <w:t>1</w:t>
      </w:r>
      <w:r w:rsidR="00930D4B">
        <w:rPr>
          <w:sz w:val="28"/>
          <w:szCs w:val="28"/>
        </w:rPr>
        <w:t>36</w:t>
      </w:r>
      <w:r w:rsidR="002B6E53">
        <w:rPr>
          <w:sz w:val="28"/>
          <w:szCs w:val="28"/>
        </w:rPr>
        <w:t xml:space="preserve"> юношей, до </w:t>
      </w:r>
      <w:r w:rsidR="00B44096">
        <w:rPr>
          <w:sz w:val="28"/>
          <w:szCs w:val="28"/>
        </w:rPr>
        <w:t>1</w:t>
      </w:r>
      <w:r w:rsidR="00930D4B">
        <w:rPr>
          <w:sz w:val="28"/>
          <w:szCs w:val="28"/>
        </w:rPr>
        <w:t>36</w:t>
      </w:r>
      <w:r w:rsidR="002B6E53">
        <w:rPr>
          <w:sz w:val="28"/>
          <w:szCs w:val="28"/>
        </w:rPr>
        <w:t xml:space="preserve"> девушек), до </w:t>
      </w:r>
      <w:r w:rsidR="00930D4B">
        <w:rPr>
          <w:sz w:val="28"/>
          <w:szCs w:val="28"/>
        </w:rPr>
        <w:t>68</w:t>
      </w:r>
      <w:r w:rsidR="002B6E53">
        <w:rPr>
          <w:sz w:val="28"/>
          <w:szCs w:val="28"/>
        </w:rPr>
        <w:t xml:space="preserve"> тренеров.</w:t>
      </w:r>
    </w:p>
    <w:p w:rsidR="00B44096" w:rsidRDefault="002B6E5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D3B56">
        <w:rPr>
          <w:sz w:val="28"/>
          <w:szCs w:val="28"/>
        </w:rPr>
        <w:t>К</w:t>
      </w:r>
      <w:r w:rsidR="00B44096">
        <w:rPr>
          <w:sz w:val="28"/>
          <w:szCs w:val="28"/>
        </w:rPr>
        <w:t xml:space="preserve"> соревнованиям допускаются команды спортивных школ, отобранные совместным решением Главной судейской коллегии Спартакиады и Федерации дзюдо России в соответствии с результатами </w:t>
      </w:r>
      <w:r w:rsidR="001569A7">
        <w:rPr>
          <w:sz w:val="28"/>
          <w:szCs w:val="28"/>
        </w:rPr>
        <w:t>всероссийских</w:t>
      </w:r>
      <w:r w:rsidR="00B44096">
        <w:rPr>
          <w:sz w:val="28"/>
          <w:szCs w:val="28"/>
        </w:rPr>
        <w:t xml:space="preserve"> соревнований 2016 года</w:t>
      </w:r>
      <w:r w:rsidR="006D3B56">
        <w:rPr>
          <w:sz w:val="28"/>
          <w:szCs w:val="28"/>
        </w:rPr>
        <w:t>,</w:t>
      </w:r>
      <w:r w:rsidR="00AD2E1C" w:rsidRPr="00AD2E1C">
        <w:t xml:space="preserve"> </w:t>
      </w:r>
      <w:r w:rsidR="00AD2E1C" w:rsidRPr="00AD2E1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AD2E1C" w:rsidRPr="00AD2E1C">
        <w:rPr>
          <w:sz w:val="28"/>
          <w:szCs w:val="28"/>
        </w:rPr>
        <w:t>)</w:t>
      </w:r>
      <w:r w:rsidR="00EA6B94">
        <w:rPr>
          <w:caps/>
          <w:sz w:val="28"/>
          <w:szCs w:val="28"/>
        </w:rPr>
        <w:t>,</w:t>
      </w:r>
      <w:r w:rsidR="00EA6B94">
        <w:rPr>
          <w:b/>
          <w:caps/>
          <w:sz w:val="28"/>
          <w:szCs w:val="28"/>
        </w:rPr>
        <w:t xml:space="preserve"> </w:t>
      </w:r>
      <w:r w:rsidR="006D3B56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проводиться соревнования Спартакиады</w:t>
      </w:r>
      <w:r w:rsidR="00B44096">
        <w:rPr>
          <w:sz w:val="28"/>
          <w:szCs w:val="28"/>
        </w:rPr>
        <w:t xml:space="preserve">. </w:t>
      </w:r>
    </w:p>
    <w:p w:rsidR="00CB05E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7554B6">
        <w:rPr>
          <w:sz w:val="28"/>
          <w:szCs w:val="28"/>
        </w:rPr>
        <w:t xml:space="preserve">.4.  </w:t>
      </w:r>
      <w:r w:rsidR="00104BB8">
        <w:rPr>
          <w:sz w:val="28"/>
          <w:szCs w:val="28"/>
        </w:rPr>
        <w:t>Соревнования проводятся</w:t>
      </w:r>
      <w:r w:rsidR="00CB05E3">
        <w:rPr>
          <w:sz w:val="28"/>
          <w:szCs w:val="28"/>
        </w:rPr>
        <w:t>:</w:t>
      </w:r>
      <w:r w:rsidR="00104BB8">
        <w:rPr>
          <w:sz w:val="28"/>
          <w:szCs w:val="28"/>
        </w:rPr>
        <w:t xml:space="preserve"> </w:t>
      </w:r>
    </w:p>
    <w:p w:rsidR="00CB05E3" w:rsidRDefault="00CB05E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4BB8">
        <w:rPr>
          <w:sz w:val="28"/>
          <w:szCs w:val="28"/>
        </w:rPr>
        <w:t>командные соревнования по демонстрации техники дзюдо 4КЮ по дисциплине</w:t>
      </w:r>
    </w:p>
    <w:p w:rsidR="00CB05E3" w:rsidRDefault="00CB05E3" w:rsidP="00CB0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«</w:t>
      </w:r>
      <w:r w:rsidR="00104BB8">
        <w:rPr>
          <w:sz w:val="28"/>
          <w:szCs w:val="28"/>
        </w:rPr>
        <w:t>ката-группа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0350371811Я;</w:t>
      </w:r>
    </w:p>
    <w:p w:rsidR="00104BB8" w:rsidRDefault="00CB05E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- командные соревнования по дзюдо</w:t>
      </w:r>
      <w:r w:rsidR="00104BB8">
        <w:rPr>
          <w:sz w:val="28"/>
          <w:szCs w:val="28"/>
        </w:rPr>
        <w:tab/>
      </w:r>
      <w:r>
        <w:rPr>
          <w:sz w:val="28"/>
          <w:szCs w:val="28"/>
        </w:rPr>
        <w:tab/>
        <w:t>0350381811Я</w:t>
      </w:r>
      <w:r w:rsidR="00104BB8">
        <w:rPr>
          <w:sz w:val="28"/>
          <w:szCs w:val="28"/>
        </w:rPr>
        <w:t xml:space="preserve"> </w:t>
      </w:r>
    </w:p>
    <w:p w:rsidR="00E57A0F" w:rsidRDefault="00D05A00" w:rsidP="00CB05E3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CB05E3">
        <w:rPr>
          <w:sz w:val="28"/>
          <w:szCs w:val="28"/>
        </w:rPr>
        <w:t xml:space="preserve">.4.1. </w:t>
      </w:r>
      <w:r w:rsidR="00104BB8">
        <w:rPr>
          <w:sz w:val="28"/>
          <w:szCs w:val="28"/>
        </w:rPr>
        <w:t>Командные с</w:t>
      </w:r>
      <w:r w:rsidR="007554B6">
        <w:rPr>
          <w:sz w:val="28"/>
          <w:szCs w:val="28"/>
        </w:rPr>
        <w:t>оревнования</w:t>
      </w:r>
      <w:r w:rsidR="00930D4B">
        <w:rPr>
          <w:sz w:val="28"/>
          <w:szCs w:val="28"/>
        </w:rPr>
        <w:t xml:space="preserve"> по дзюдо</w:t>
      </w:r>
      <w:r w:rsidR="007554B6">
        <w:rPr>
          <w:sz w:val="28"/>
          <w:szCs w:val="28"/>
        </w:rPr>
        <w:t xml:space="preserve"> проводятся по следующим весовым категориям:</w:t>
      </w:r>
    </w:p>
    <w:p w:rsidR="00E57A0F" w:rsidRDefault="00E57A0F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юноши:</w:t>
      </w:r>
      <w:r w:rsidRPr="00E57A0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девушки:</w:t>
      </w:r>
    </w:p>
    <w:p w:rsidR="00104BB8" w:rsidRDefault="00E57A0F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04BB8">
        <w:rPr>
          <w:sz w:val="28"/>
          <w:szCs w:val="28"/>
        </w:rPr>
        <w:t>до 42 кг</w:t>
      </w:r>
      <w:r w:rsidR="00104BB8">
        <w:rPr>
          <w:sz w:val="28"/>
          <w:szCs w:val="28"/>
        </w:rPr>
        <w:tab/>
      </w:r>
      <w:r w:rsidR="00104BB8">
        <w:rPr>
          <w:sz w:val="28"/>
          <w:szCs w:val="28"/>
        </w:rPr>
        <w:tab/>
        <w:t>0350301811Ю</w:t>
      </w:r>
      <w:r w:rsidR="00104BB8">
        <w:rPr>
          <w:sz w:val="28"/>
          <w:szCs w:val="28"/>
        </w:rPr>
        <w:tab/>
      </w:r>
      <w:r w:rsidR="00104BB8">
        <w:rPr>
          <w:sz w:val="28"/>
          <w:szCs w:val="28"/>
        </w:rPr>
        <w:tab/>
        <w:t>до 36 кг</w:t>
      </w:r>
      <w:r w:rsidR="00104BB8">
        <w:rPr>
          <w:sz w:val="28"/>
          <w:szCs w:val="28"/>
        </w:rPr>
        <w:tab/>
      </w:r>
      <w:r w:rsidR="00104BB8">
        <w:rPr>
          <w:sz w:val="28"/>
          <w:szCs w:val="28"/>
        </w:rPr>
        <w:tab/>
        <w:t>0350281811Д</w:t>
      </w:r>
    </w:p>
    <w:p w:rsidR="00E57A0F" w:rsidRDefault="00E57A0F" w:rsidP="00104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0350031</w:t>
      </w:r>
      <w:r w:rsidR="00104BB8">
        <w:rPr>
          <w:sz w:val="28"/>
          <w:szCs w:val="28"/>
        </w:rPr>
        <w:t>8</w:t>
      </w:r>
      <w:r>
        <w:rPr>
          <w:sz w:val="28"/>
          <w:szCs w:val="28"/>
        </w:rPr>
        <w:t>11Ю</w:t>
      </w:r>
      <w:r w:rsidRPr="00E57A0F">
        <w:rPr>
          <w:sz w:val="28"/>
          <w:szCs w:val="28"/>
        </w:rPr>
        <w:t xml:space="preserve"> </w:t>
      </w:r>
      <w:r w:rsidR="00104BB8">
        <w:rPr>
          <w:sz w:val="28"/>
          <w:szCs w:val="28"/>
        </w:rPr>
        <w:tab/>
      </w:r>
      <w:r w:rsidR="00104BB8">
        <w:rPr>
          <w:sz w:val="28"/>
          <w:szCs w:val="28"/>
        </w:rPr>
        <w:tab/>
        <w:t>до 40 кг</w:t>
      </w:r>
      <w:r w:rsidR="00104BB8">
        <w:rPr>
          <w:sz w:val="28"/>
          <w:szCs w:val="28"/>
        </w:rPr>
        <w:tab/>
      </w:r>
      <w:r w:rsidR="00104BB8">
        <w:rPr>
          <w:sz w:val="28"/>
          <w:szCs w:val="28"/>
        </w:rPr>
        <w:tab/>
        <w:t>03500118</w:t>
      </w:r>
      <w:r>
        <w:rPr>
          <w:sz w:val="28"/>
          <w:szCs w:val="28"/>
        </w:rPr>
        <w:t>11Д</w:t>
      </w:r>
    </w:p>
    <w:p w:rsidR="00E57A0F" w:rsidRDefault="00104BB8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03500518</w:t>
      </w:r>
      <w:r w:rsidR="00E57A0F">
        <w:rPr>
          <w:sz w:val="28"/>
          <w:szCs w:val="28"/>
        </w:rPr>
        <w:t>11Ю</w:t>
      </w:r>
      <w:r w:rsidR="00E57A0F" w:rsidRPr="00E57A0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44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03500218</w:t>
      </w:r>
      <w:r w:rsidR="00E57A0F">
        <w:rPr>
          <w:sz w:val="28"/>
          <w:szCs w:val="28"/>
        </w:rPr>
        <w:t>11Д</w:t>
      </w:r>
    </w:p>
    <w:p w:rsidR="00E57A0F" w:rsidRDefault="00104BB8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до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03500718</w:t>
      </w:r>
      <w:r w:rsidR="00E57A0F">
        <w:rPr>
          <w:sz w:val="28"/>
          <w:szCs w:val="28"/>
        </w:rPr>
        <w:t>11Ю</w:t>
      </w:r>
      <w:r w:rsidR="00E57A0F" w:rsidRPr="00E57A0F">
        <w:rPr>
          <w:sz w:val="28"/>
          <w:szCs w:val="28"/>
        </w:rPr>
        <w:t xml:space="preserve"> </w:t>
      </w:r>
      <w:r w:rsidR="00E57A0F">
        <w:rPr>
          <w:sz w:val="28"/>
          <w:szCs w:val="28"/>
        </w:rPr>
        <w:tab/>
      </w:r>
      <w:r w:rsidR="00E57A0F">
        <w:rPr>
          <w:sz w:val="28"/>
          <w:szCs w:val="28"/>
        </w:rPr>
        <w:tab/>
        <w:t>до 48 кг</w:t>
      </w:r>
      <w:r w:rsidR="00E57A0F">
        <w:rPr>
          <w:sz w:val="28"/>
          <w:szCs w:val="28"/>
        </w:rPr>
        <w:tab/>
      </w:r>
      <w:r w:rsidR="00E57A0F">
        <w:rPr>
          <w:sz w:val="28"/>
          <w:szCs w:val="28"/>
        </w:rPr>
        <w:tab/>
        <w:t>0350041611Б</w:t>
      </w:r>
    </w:p>
    <w:p w:rsidR="00E57A0F" w:rsidRDefault="00E57A0F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60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0350091611А</w:t>
      </w:r>
      <w:r w:rsidRPr="00E57A0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52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0350061611Б</w:t>
      </w:r>
    </w:p>
    <w:p w:rsidR="00E57A0F" w:rsidRDefault="00E57A0F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66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0350111611А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57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0350081611Б</w:t>
      </w:r>
    </w:p>
    <w:p w:rsidR="00E57A0F" w:rsidRDefault="00E57A0F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73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0350131611А</w:t>
      </w:r>
      <w:r w:rsidRPr="00E57A0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0350101611Б</w:t>
      </w:r>
    </w:p>
    <w:p w:rsidR="00104BB8" w:rsidRPr="00E57A0F" w:rsidRDefault="00104BB8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свыше 73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0350351811Ю</w:t>
      </w:r>
      <w:r>
        <w:rPr>
          <w:sz w:val="28"/>
          <w:szCs w:val="28"/>
        </w:rPr>
        <w:tab/>
        <w:t xml:space="preserve">   свыше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0350331811Д</w:t>
      </w:r>
    </w:p>
    <w:p w:rsidR="002B6E53" w:rsidRDefault="00D05A00" w:rsidP="00DD653F">
      <w:pPr>
        <w:tabs>
          <w:tab w:val="left" w:pos="709"/>
          <w:tab w:val="left" w:pos="851"/>
          <w:tab w:val="left" w:pos="993"/>
          <w:tab w:val="left" w:pos="698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7554B6">
        <w:rPr>
          <w:sz w:val="28"/>
          <w:szCs w:val="28"/>
        </w:rPr>
        <w:t>.</w:t>
      </w:r>
      <w:r w:rsidR="00AD7659">
        <w:rPr>
          <w:sz w:val="28"/>
          <w:szCs w:val="28"/>
        </w:rPr>
        <w:t>4.2</w:t>
      </w:r>
      <w:r w:rsidR="002B6E53">
        <w:rPr>
          <w:sz w:val="28"/>
          <w:szCs w:val="28"/>
        </w:rPr>
        <w:t xml:space="preserve">.  </w:t>
      </w:r>
      <w:r w:rsidR="00104BB8">
        <w:rPr>
          <w:sz w:val="28"/>
          <w:szCs w:val="28"/>
        </w:rPr>
        <w:t xml:space="preserve"> Сдваивание в весовых категориях не разрешается.</w:t>
      </w:r>
      <w:r w:rsidR="002B6E53">
        <w:rPr>
          <w:sz w:val="28"/>
          <w:szCs w:val="28"/>
        </w:rPr>
        <w:tab/>
        <w:t xml:space="preserve">   </w:t>
      </w:r>
      <w:r w:rsidR="002B6E53">
        <w:rPr>
          <w:sz w:val="28"/>
          <w:szCs w:val="28"/>
        </w:rPr>
        <w:tab/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7554B6">
        <w:rPr>
          <w:sz w:val="28"/>
          <w:szCs w:val="28"/>
        </w:rPr>
        <w:t>.</w:t>
      </w:r>
      <w:r w:rsidR="00AD7659">
        <w:rPr>
          <w:sz w:val="28"/>
          <w:szCs w:val="28"/>
        </w:rPr>
        <w:t>5</w:t>
      </w:r>
      <w:r w:rsidR="002B6E53">
        <w:rPr>
          <w:sz w:val="28"/>
          <w:szCs w:val="28"/>
        </w:rPr>
        <w:t>.</w:t>
      </w:r>
      <w:r w:rsidR="002B6E53">
        <w:rPr>
          <w:sz w:val="28"/>
          <w:szCs w:val="28"/>
        </w:rPr>
        <w:tab/>
        <w:t>Программа соревнований:</w:t>
      </w:r>
    </w:p>
    <w:p w:rsidR="00CB05E3" w:rsidRDefault="002B6E53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>день приезда, комиссия по допуску участников,</w:t>
      </w:r>
      <w:r w:rsidR="00CB05E3">
        <w:rPr>
          <w:sz w:val="28"/>
          <w:szCs w:val="28"/>
        </w:rPr>
        <w:t xml:space="preserve"> взвешивание,</w:t>
      </w:r>
      <w:r>
        <w:rPr>
          <w:sz w:val="28"/>
          <w:szCs w:val="28"/>
        </w:rPr>
        <w:t xml:space="preserve"> </w:t>
      </w:r>
    </w:p>
    <w:p w:rsidR="002B6E53" w:rsidRDefault="00CB05E3" w:rsidP="00CB0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совещание</w:t>
      </w:r>
      <w:r w:rsidR="002B6E53">
        <w:rPr>
          <w:sz w:val="28"/>
          <w:szCs w:val="28"/>
        </w:rPr>
        <w:t xml:space="preserve"> судей</w:t>
      </w:r>
      <w:r>
        <w:rPr>
          <w:sz w:val="28"/>
          <w:szCs w:val="28"/>
        </w:rPr>
        <w:t>ской коллегии с руководителями команд</w:t>
      </w:r>
    </w:p>
    <w:p w:rsidR="00CB05E3" w:rsidRDefault="00CB05E3" w:rsidP="00CB0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жеребьевка</w:t>
      </w:r>
    </w:p>
    <w:p w:rsidR="00CB05E3" w:rsidRDefault="002B6E53" w:rsidP="00CB05E3">
      <w:pPr>
        <w:ind w:right="55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</w:r>
      <w:r w:rsidR="00CB05E3">
        <w:rPr>
          <w:sz w:val="28"/>
          <w:szCs w:val="28"/>
        </w:rPr>
        <w:t>командные соревнования по демонстрации техники дзюдо 4КЮ</w:t>
      </w:r>
    </w:p>
    <w:p w:rsidR="002B6E53" w:rsidRDefault="00CB05E3" w:rsidP="00CB0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по дисциплине «ката-группа»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0350371811Я</w:t>
      </w:r>
    </w:p>
    <w:p w:rsidR="002B6E53" w:rsidRDefault="002B6E53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3 день - </w:t>
      </w:r>
      <w:r>
        <w:rPr>
          <w:sz w:val="28"/>
          <w:szCs w:val="28"/>
        </w:rPr>
        <w:tab/>
      </w:r>
      <w:r w:rsidR="00CB05E3">
        <w:rPr>
          <w:sz w:val="28"/>
          <w:szCs w:val="28"/>
        </w:rPr>
        <w:t>командные соревнования по дзюдо</w:t>
      </w:r>
      <w:r w:rsidR="00CB05E3">
        <w:rPr>
          <w:sz w:val="28"/>
          <w:szCs w:val="28"/>
        </w:rPr>
        <w:tab/>
      </w:r>
      <w:r w:rsidR="00CB05E3">
        <w:rPr>
          <w:sz w:val="28"/>
          <w:szCs w:val="28"/>
        </w:rPr>
        <w:tab/>
        <w:t>0350381811Я</w:t>
      </w:r>
    </w:p>
    <w:p w:rsidR="002B6E53" w:rsidRDefault="002B6E53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день отъезда</w:t>
      </w:r>
    </w:p>
    <w:p w:rsidR="00AD7659" w:rsidRDefault="00D05A00" w:rsidP="00AD7659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AD7659">
        <w:rPr>
          <w:sz w:val="28"/>
          <w:szCs w:val="28"/>
        </w:rPr>
        <w:t xml:space="preserve">.6.  Командные соревнования по демонстрации техники дзюдо 4КЮ проводятся по правилам и регламенту в соответствии с «Порядком демонстрации техники бросков». 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7554B6">
        <w:rPr>
          <w:sz w:val="28"/>
          <w:szCs w:val="28"/>
        </w:rPr>
        <w:t>.7</w:t>
      </w:r>
      <w:r w:rsidR="002B6E53">
        <w:rPr>
          <w:sz w:val="28"/>
          <w:szCs w:val="28"/>
        </w:rPr>
        <w:t>.</w:t>
      </w:r>
      <w:r w:rsidR="002B6E53">
        <w:rPr>
          <w:sz w:val="28"/>
          <w:szCs w:val="28"/>
        </w:rPr>
        <w:tab/>
      </w:r>
      <w:r w:rsidR="00CB05E3">
        <w:rPr>
          <w:sz w:val="28"/>
          <w:szCs w:val="28"/>
        </w:rPr>
        <w:t>Командные с</w:t>
      </w:r>
      <w:r w:rsidR="002B6E53">
        <w:rPr>
          <w:sz w:val="28"/>
          <w:szCs w:val="28"/>
        </w:rPr>
        <w:t>оревнования</w:t>
      </w:r>
      <w:r w:rsidR="00CB05E3">
        <w:rPr>
          <w:sz w:val="28"/>
          <w:szCs w:val="28"/>
        </w:rPr>
        <w:t xml:space="preserve"> по дзюдо</w:t>
      </w:r>
      <w:r w:rsidR="002B6E53">
        <w:rPr>
          <w:sz w:val="28"/>
          <w:szCs w:val="28"/>
        </w:rPr>
        <w:t xml:space="preserve"> проводятся</w:t>
      </w:r>
      <w:r w:rsidR="00AD7659">
        <w:rPr>
          <w:sz w:val="28"/>
          <w:szCs w:val="28"/>
        </w:rPr>
        <w:t xml:space="preserve"> раздельно для команд юношей и команд девушек</w:t>
      </w:r>
      <w:r w:rsidR="002B6E53">
        <w:rPr>
          <w:sz w:val="28"/>
          <w:szCs w:val="28"/>
        </w:rPr>
        <w:t xml:space="preserve"> по</w:t>
      </w:r>
      <w:r w:rsidR="00472DAB">
        <w:rPr>
          <w:sz w:val="28"/>
          <w:szCs w:val="28"/>
        </w:rPr>
        <w:t xml:space="preserve"> олимпийской системе</w:t>
      </w:r>
      <w:r w:rsidR="002B6E53">
        <w:rPr>
          <w:sz w:val="28"/>
          <w:szCs w:val="28"/>
        </w:rPr>
        <w:t xml:space="preserve"> с утешением от полуфиналистов.</w:t>
      </w:r>
    </w:p>
    <w:p w:rsidR="00472DAB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472DAB">
        <w:rPr>
          <w:sz w:val="28"/>
          <w:szCs w:val="28"/>
        </w:rPr>
        <w:t>.8. Команда-победитель в каждой командной встрече определяется по количеству выигранных поединков.</w:t>
      </w:r>
    </w:p>
    <w:p w:rsidR="007D5592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10.9</w:t>
      </w:r>
      <w:r w:rsidR="002B6E53">
        <w:rPr>
          <w:sz w:val="28"/>
          <w:szCs w:val="28"/>
        </w:rPr>
        <w:t>.</w:t>
      </w:r>
      <w:r w:rsidR="002B6E53">
        <w:rPr>
          <w:sz w:val="28"/>
          <w:szCs w:val="28"/>
        </w:rPr>
        <w:tab/>
        <w:t>Командное первенство определяется по наибольшей сумме очков, начисленных за места</w:t>
      </w:r>
      <w:r w:rsidR="00472DAB">
        <w:rPr>
          <w:sz w:val="28"/>
          <w:szCs w:val="28"/>
        </w:rPr>
        <w:t>, занятые командами в</w:t>
      </w:r>
      <w:r w:rsidR="00472DAB" w:rsidRPr="00472DAB">
        <w:rPr>
          <w:sz w:val="28"/>
          <w:szCs w:val="28"/>
        </w:rPr>
        <w:t xml:space="preserve"> </w:t>
      </w:r>
      <w:r w:rsidR="00472DAB">
        <w:rPr>
          <w:sz w:val="28"/>
          <w:szCs w:val="28"/>
        </w:rPr>
        <w:t>командных соревнованиях по демонстрации техники и в</w:t>
      </w:r>
      <w:r w:rsidR="00472DAB" w:rsidRPr="00472DAB">
        <w:rPr>
          <w:sz w:val="28"/>
          <w:szCs w:val="28"/>
        </w:rPr>
        <w:t xml:space="preserve"> </w:t>
      </w:r>
      <w:r w:rsidR="00472DAB">
        <w:rPr>
          <w:sz w:val="28"/>
          <w:szCs w:val="28"/>
        </w:rPr>
        <w:t>командных соревнованиях по дзюдо</w:t>
      </w:r>
      <w:r w:rsidR="007D5592">
        <w:rPr>
          <w:sz w:val="28"/>
          <w:szCs w:val="28"/>
        </w:rPr>
        <w:t>.</w:t>
      </w:r>
    </w:p>
    <w:p w:rsidR="002B6E53" w:rsidRDefault="007D5592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Начисление очков проводится по Правилам дзюдо для командных соревнований.</w:t>
      </w:r>
      <w:r w:rsidR="002B6E53">
        <w:rPr>
          <w:sz w:val="28"/>
          <w:szCs w:val="28"/>
        </w:rPr>
        <w:t xml:space="preserve">  </w:t>
      </w:r>
    </w:p>
    <w:p w:rsidR="002B6E53" w:rsidRDefault="002B6E53" w:rsidP="00DD653F">
      <w:pPr>
        <w:pStyle w:val="5"/>
        <w:numPr>
          <w:ilvl w:val="1"/>
          <w:numId w:val="1"/>
        </w:numPr>
        <w:jc w:val="both"/>
        <w:rPr>
          <w:caps w:val="0"/>
          <w:sz w:val="28"/>
          <w:szCs w:val="28"/>
        </w:rPr>
      </w:pPr>
    </w:p>
    <w:p w:rsidR="002B6E53" w:rsidRDefault="00D3659F" w:rsidP="00DD653F">
      <w:pPr>
        <w:pStyle w:val="5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1</w:t>
      </w:r>
      <w:r w:rsidR="00FF7B0D">
        <w:rPr>
          <w:caps w:val="0"/>
          <w:sz w:val="28"/>
          <w:szCs w:val="28"/>
        </w:rPr>
        <w:t>1</w:t>
      </w:r>
      <w:r w:rsidR="002B6E53">
        <w:rPr>
          <w:caps w:val="0"/>
          <w:sz w:val="28"/>
          <w:szCs w:val="28"/>
        </w:rPr>
        <w:t>. ЛЕГКАЯ АТЛЕТИКА (0020001611Я)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2B6E53">
        <w:rPr>
          <w:sz w:val="28"/>
          <w:szCs w:val="28"/>
        </w:rPr>
        <w:t>.1.</w:t>
      </w:r>
      <w:r w:rsidR="002B6E53">
        <w:rPr>
          <w:sz w:val="28"/>
          <w:szCs w:val="28"/>
        </w:rPr>
        <w:tab/>
        <w:t>Соревнования проводятся среди спортсменов 1</w:t>
      </w:r>
      <w:r w:rsidR="00BE1427">
        <w:rPr>
          <w:sz w:val="28"/>
          <w:szCs w:val="28"/>
        </w:rPr>
        <w:t>4</w:t>
      </w:r>
      <w:r w:rsidR="002B6E53">
        <w:rPr>
          <w:sz w:val="28"/>
          <w:szCs w:val="28"/>
        </w:rPr>
        <w:t>-1</w:t>
      </w:r>
      <w:r w:rsidR="00BE1427">
        <w:rPr>
          <w:sz w:val="28"/>
          <w:szCs w:val="28"/>
        </w:rPr>
        <w:t>5</w:t>
      </w:r>
      <w:r w:rsidR="002B6E53">
        <w:rPr>
          <w:sz w:val="28"/>
          <w:szCs w:val="28"/>
        </w:rPr>
        <w:t xml:space="preserve"> лет (</w:t>
      </w:r>
      <w:r w:rsidR="006D3B56">
        <w:rPr>
          <w:sz w:val="28"/>
          <w:szCs w:val="28"/>
        </w:rPr>
        <w:t>200</w:t>
      </w:r>
      <w:r w:rsidR="00BE1427">
        <w:rPr>
          <w:sz w:val="28"/>
          <w:szCs w:val="28"/>
        </w:rPr>
        <w:t>1</w:t>
      </w:r>
      <w:r w:rsidR="006D3B56">
        <w:rPr>
          <w:sz w:val="28"/>
          <w:szCs w:val="28"/>
        </w:rPr>
        <w:t>-200</w:t>
      </w:r>
      <w:r w:rsidR="00BE1427">
        <w:rPr>
          <w:sz w:val="28"/>
          <w:szCs w:val="28"/>
        </w:rPr>
        <w:t>2</w:t>
      </w:r>
      <w:r w:rsidR="002B6E53">
        <w:rPr>
          <w:sz w:val="28"/>
          <w:szCs w:val="28"/>
        </w:rPr>
        <w:t xml:space="preserve"> годов рождения).</w:t>
      </w:r>
      <w:r w:rsidR="002B6E53">
        <w:rPr>
          <w:sz w:val="28"/>
          <w:szCs w:val="28"/>
        </w:rPr>
        <w:tab/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2B6E53">
        <w:rPr>
          <w:sz w:val="28"/>
          <w:szCs w:val="28"/>
        </w:rPr>
        <w:t>.2.</w:t>
      </w:r>
      <w:r w:rsidR="002B6E53">
        <w:rPr>
          <w:sz w:val="28"/>
          <w:szCs w:val="28"/>
        </w:rPr>
        <w:tab/>
        <w:t xml:space="preserve">Состав команды </w:t>
      </w:r>
      <w:r w:rsidR="00343F4D">
        <w:rPr>
          <w:sz w:val="28"/>
          <w:szCs w:val="28"/>
        </w:rPr>
        <w:t xml:space="preserve">спортивной школы </w:t>
      </w:r>
      <w:r w:rsidR="002B6E53">
        <w:rPr>
          <w:sz w:val="28"/>
          <w:szCs w:val="28"/>
        </w:rPr>
        <w:t xml:space="preserve">– до </w:t>
      </w:r>
      <w:r w:rsidR="000D38D2">
        <w:rPr>
          <w:sz w:val="28"/>
          <w:szCs w:val="28"/>
        </w:rPr>
        <w:t>19</w:t>
      </w:r>
      <w:r w:rsidR="002B6E53">
        <w:rPr>
          <w:sz w:val="28"/>
          <w:szCs w:val="28"/>
        </w:rPr>
        <w:t xml:space="preserve"> человек, в том числе до </w:t>
      </w:r>
      <w:r w:rsidR="000D38D2">
        <w:rPr>
          <w:sz w:val="28"/>
          <w:szCs w:val="28"/>
        </w:rPr>
        <w:t>16</w:t>
      </w:r>
      <w:r w:rsidR="002B6E53">
        <w:rPr>
          <w:sz w:val="28"/>
          <w:szCs w:val="28"/>
        </w:rPr>
        <w:t xml:space="preserve"> спортсменов</w:t>
      </w:r>
      <w:r w:rsidR="000D38D2">
        <w:rPr>
          <w:sz w:val="28"/>
          <w:szCs w:val="28"/>
        </w:rPr>
        <w:t xml:space="preserve"> (но не менее 10 человек)</w:t>
      </w:r>
      <w:r w:rsidR="002B6E53">
        <w:rPr>
          <w:sz w:val="28"/>
          <w:szCs w:val="28"/>
        </w:rPr>
        <w:t xml:space="preserve"> и</w:t>
      </w:r>
      <w:r w:rsidR="000D38D2">
        <w:rPr>
          <w:sz w:val="28"/>
          <w:szCs w:val="28"/>
        </w:rPr>
        <w:t xml:space="preserve"> до</w:t>
      </w:r>
      <w:r w:rsidR="002B6E53">
        <w:rPr>
          <w:sz w:val="28"/>
          <w:szCs w:val="28"/>
        </w:rPr>
        <w:t xml:space="preserve"> </w:t>
      </w:r>
      <w:r w:rsidR="000D38D2">
        <w:rPr>
          <w:sz w:val="28"/>
          <w:szCs w:val="28"/>
        </w:rPr>
        <w:t>3</w:t>
      </w:r>
      <w:r w:rsidR="002B6E53">
        <w:rPr>
          <w:sz w:val="28"/>
          <w:szCs w:val="28"/>
        </w:rPr>
        <w:t xml:space="preserve"> тренеров (один из них – руководитель команды).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2B6E53">
        <w:rPr>
          <w:sz w:val="28"/>
          <w:szCs w:val="28"/>
        </w:rPr>
        <w:t>.3.</w:t>
      </w:r>
      <w:r w:rsidR="002B6E53">
        <w:rPr>
          <w:sz w:val="28"/>
          <w:szCs w:val="28"/>
        </w:rPr>
        <w:tab/>
        <w:t>Общее количество до 500 человек, в том числе до 400 спортсменов, до 100 тренеров.</w:t>
      </w:r>
    </w:p>
    <w:p w:rsidR="00343F4D" w:rsidRDefault="002B6E5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К соревнованиям допускаются</w:t>
      </w:r>
      <w:r w:rsidR="000D38D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2</w:t>
      </w:r>
      <w:r w:rsidR="000D38D2">
        <w:rPr>
          <w:sz w:val="28"/>
          <w:szCs w:val="28"/>
        </w:rPr>
        <w:t>5</w:t>
      </w:r>
      <w:r>
        <w:rPr>
          <w:sz w:val="28"/>
          <w:szCs w:val="28"/>
        </w:rPr>
        <w:t xml:space="preserve"> команд</w:t>
      </w:r>
      <w:r w:rsidR="00343F4D">
        <w:rPr>
          <w:sz w:val="28"/>
          <w:szCs w:val="28"/>
        </w:rPr>
        <w:t xml:space="preserve"> спортивных школ, определенные совместным решением Главной судейской коллегии Спартакиады и Всероссийской федерации легкой атлетики по результатам </w:t>
      </w:r>
      <w:r w:rsidR="001569A7">
        <w:rPr>
          <w:sz w:val="28"/>
          <w:szCs w:val="28"/>
        </w:rPr>
        <w:t>всероссийских</w:t>
      </w:r>
      <w:r w:rsidR="00343F4D">
        <w:rPr>
          <w:sz w:val="28"/>
          <w:szCs w:val="28"/>
        </w:rPr>
        <w:t xml:space="preserve"> соревнований 2016 года</w:t>
      </w:r>
      <w:r w:rsidR="00EA6B94">
        <w:rPr>
          <w:sz w:val="28"/>
          <w:szCs w:val="28"/>
        </w:rPr>
        <w:t xml:space="preserve">, </w:t>
      </w:r>
      <w:r w:rsidR="00EA6B94" w:rsidRPr="00EA6B94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EA6B94" w:rsidRPr="00EA6B94">
        <w:rPr>
          <w:sz w:val="28"/>
          <w:szCs w:val="28"/>
        </w:rPr>
        <w:t>)</w:t>
      </w:r>
      <w:r w:rsidR="00EA6B94">
        <w:rPr>
          <w:sz w:val="28"/>
          <w:szCs w:val="28"/>
        </w:rPr>
        <w:t xml:space="preserve">. </w:t>
      </w:r>
      <w:r w:rsidR="00343F4D">
        <w:rPr>
          <w:sz w:val="28"/>
          <w:szCs w:val="28"/>
        </w:rPr>
        <w:t>В число участников будет включена спортивная школа субъекта, на террито</w:t>
      </w:r>
      <w:r w:rsidR="001D38A6">
        <w:rPr>
          <w:sz w:val="28"/>
          <w:szCs w:val="28"/>
        </w:rPr>
        <w:t>р</w:t>
      </w:r>
      <w:r w:rsidR="00343F4D">
        <w:rPr>
          <w:sz w:val="28"/>
          <w:szCs w:val="28"/>
        </w:rPr>
        <w:t>ии которого будут проходить соревнования Спартакиады.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11</w:t>
      </w:r>
      <w:r w:rsidR="002B6E53">
        <w:rPr>
          <w:sz w:val="28"/>
          <w:szCs w:val="28"/>
        </w:rPr>
        <w:t>.4</w:t>
      </w:r>
      <w:r w:rsidR="00C46021">
        <w:rPr>
          <w:sz w:val="28"/>
          <w:szCs w:val="28"/>
        </w:rPr>
        <w:t>.</w:t>
      </w:r>
      <w:r w:rsidR="002B6E53">
        <w:rPr>
          <w:sz w:val="28"/>
          <w:szCs w:val="28"/>
        </w:rPr>
        <w:tab/>
        <w:t xml:space="preserve">Спортсмен имеет право выступать только в двух индивидуальных видах программы и в эстафете. </w:t>
      </w:r>
    </w:p>
    <w:p w:rsidR="002B6E53" w:rsidRDefault="002B6E5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518A8">
        <w:rPr>
          <w:sz w:val="28"/>
          <w:szCs w:val="28"/>
        </w:rPr>
        <w:t>Команда спортивной школы субъекта Российской Федерации</w:t>
      </w:r>
      <w:r>
        <w:rPr>
          <w:sz w:val="28"/>
          <w:szCs w:val="28"/>
        </w:rPr>
        <w:t xml:space="preserve"> имеет право заявить на вид не более</w:t>
      </w:r>
      <w:r w:rsidR="000D38D2">
        <w:rPr>
          <w:sz w:val="28"/>
          <w:szCs w:val="28"/>
        </w:rPr>
        <w:t xml:space="preserve"> дву</w:t>
      </w:r>
      <w:r>
        <w:rPr>
          <w:sz w:val="28"/>
          <w:szCs w:val="28"/>
        </w:rPr>
        <w:t xml:space="preserve">х спортсменов и по одной команде в каждом виде эстафет. </w:t>
      </w:r>
    </w:p>
    <w:p w:rsidR="002B6E53" w:rsidRDefault="002B6E5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Выступление спортсменов в дополнительных номерах программы на личное первенство не допускается.</w:t>
      </w:r>
    </w:p>
    <w:p w:rsidR="0012369D" w:rsidRDefault="00D05A00" w:rsidP="00DD653F">
      <w:pPr>
        <w:ind w:firstLine="0"/>
        <w:rPr>
          <w:sz w:val="28"/>
          <w:szCs w:val="28"/>
        </w:rPr>
      </w:pPr>
      <w:r>
        <w:rPr>
          <w:iCs/>
          <w:sz w:val="28"/>
          <w:szCs w:val="28"/>
        </w:rPr>
        <w:t>11</w:t>
      </w:r>
      <w:r w:rsidR="002B6E53">
        <w:rPr>
          <w:iCs/>
          <w:sz w:val="28"/>
          <w:szCs w:val="28"/>
        </w:rPr>
        <w:t>.5.</w:t>
      </w:r>
      <w:r w:rsidR="002B6E53">
        <w:rPr>
          <w:iCs/>
          <w:sz w:val="28"/>
          <w:szCs w:val="28"/>
        </w:rPr>
        <w:tab/>
      </w:r>
      <w:r w:rsidR="002B6E53">
        <w:rPr>
          <w:sz w:val="28"/>
          <w:szCs w:val="28"/>
        </w:rPr>
        <w:t>В барьер</w:t>
      </w:r>
      <w:r w:rsidR="0012369D">
        <w:rPr>
          <w:sz w:val="28"/>
          <w:szCs w:val="28"/>
        </w:rPr>
        <w:t xml:space="preserve">ном беге на 110 м – высота барьеров 0,84 м, расстояние между барьерами – 8,5 м; в барьерном беге на 100 м – расстояние между барьерами 8,25 м.  </w:t>
      </w:r>
    </w:p>
    <w:p w:rsidR="002B6E53" w:rsidRDefault="0012369D" w:rsidP="0012369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Вес ядра – 4 кг у юношей и</w:t>
      </w:r>
      <w:r w:rsidR="007636E1">
        <w:rPr>
          <w:sz w:val="28"/>
          <w:szCs w:val="28"/>
        </w:rPr>
        <w:t xml:space="preserve"> 3 кг у</w:t>
      </w:r>
      <w:r>
        <w:rPr>
          <w:sz w:val="28"/>
          <w:szCs w:val="28"/>
        </w:rPr>
        <w:t xml:space="preserve"> девушек</w:t>
      </w:r>
      <w:r w:rsidR="002B6E53">
        <w:rPr>
          <w:sz w:val="28"/>
          <w:szCs w:val="28"/>
        </w:rPr>
        <w:t>.</w:t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2B6E53">
        <w:rPr>
          <w:sz w:val="28"/>
          <w:szCs w:val="28"/>
        </w:rPr>
        <w:t>.6.</w:t>
      </w:r>
      <w:r w:rsidR="002B6E53">
        <w:rPr>
          <w:sz w:val="28"/>
          <w:szCs w:val="28"/>
        </w:rPr>
        <w:tab/>
        <w:t>Программа соревнований:</w:t>
      </w:r>
    </w:p>
    <w:p w:rsidR="002B6E53" w:rsidRDefault="002B6E53" w:rsidP="00DD653F">
      <w:pPr>
        <w:ind w:right="55"/>
        <w:rPr>
          <w:sz w:val="28"/>
          <w:szCs w:val="28"/>
        </w:rPr>
      </w:pPr>
      <w:r w:rsidRPr="00A67D52">
        <w:rPr>
          <w:b/>
          <w:sz w:val="28"/>
          <w:szCs w:val="28"/>
          <w:u w:val="single"/>
        </w:rPr>
        <w:t>1 день</w:t>
      </w:r>
      <w:r>
        <w:rPr>
          <w:sz w:val="28"/>
          <w:szCs w:val="28"/>
        </w:rPr>
        <w:t xml:space="preserve"> - день приезда, комиссия по допуску участников, семинар судей и </w:t>
      </w:r>
      <w:r w:rsidR="00C46021">
        <w:rPr>
          <w:sz w:val="28"/>
          <w:szCs w:val="28"/>
        </w:rPr>
        <w:tab/>
      </w:r>
      <w:r w:rsidR="00C46021">
        <w:rPr>
          <w:sz w:val="28"/>
          <w:szCs w:val="28"/>
        </w:rPr>
        <w:tab/>
      </w:r>
      <w:r w:rsidR="00C4602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тренеров;</w:t>
      </w:r>
    </w:p>
    <w:p w:rsidR="002B6E53" w:rsidRPr="00A67D52" w:rsidRDefault="002B6E53" w:rsidP="00DD653F">
      <w:pPr>
        <w:ind w:right="55"/>
        <w:rPr>
          <w:b/>
          <w:sz w:val="28"/>
          <w:szCs w:val="28"/>
          <w:u w:val="single"/>
        </w:rPr>
      </w:pPr>
      <w:r w:rsidRPr="00A67D52">
        <w:rPr>
          <w:b/>
          <w:sz w:val="28"/>
          <w:szCs w:val="28"/>
          <w:u w:val="single"/>
        </w:rPr>
        <w:t>2 день</w:t>
      </w:r>
    </w:p>
    <w:p w:rsidR="00213EAA" w:rsidRPr="00213EAA" w:rsidRDefault="00045C1D" w:rsidP="00DD653F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13EAA" w:rsidRPr="00213EAA">
        <w:rPr>
          <w:sz w:val="28"/>
          <w:szCs w:val="28"/>
          <w:u w:val="single"/>
        </w:rPr>
        <w:t>ю</w:t>
      </w:r>
      <w:r w:rsidR="002B6E53" w:rsidRPr="00213EAA">
        <w:rPr>
          <w:sz w:val="28"/>
          <w:szCs w:val="28"/>
          <w:u w:val="single"/>
        </w:rPr>
        <w:t>ноши</w:t>
      </w:r>
      <w:r w:rsidR="00213EAA">
        <w:rPr>
          <w:sz w:val="28"/>
          <w:szCs w:val="28"/>
          <w:u w:val="single"/>
        </w:rPr>
        <w:t>:</w:t>
      </w:r>
    </w:p>
    <w:p w:rsidR="002B6E53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бег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100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забеги, полуфинал, финал</w:t>
      </w:r>
      <w:r w:rsidR="002B6E53">
        <w:rPr>
          <w:sz w:val="28"/>
          <w:szCs w:val="28"/>
        </w:rPr>
        <w:tab/>
        <w:t>0020031611Я</w:t>
      </w:r>
    </w:p>
    <w:p w:rsidR="002B6E53" w:rsidRDefault="002B6E53" w:rsidP="00DD653F">
      <w:pPr>
        <w:ind w:left="2749" w:firstLine="131"/>
        <w:rPr>
          <w:sz w:val="28"/>
          <w:szCs w:val="28"/>
        </w:rPr>
      </w:pPr>
      <w:r>
        <w:rPr>
          <w:sz w:val="28"/>
          <w:szCs w:val="28"/>
        </w:rPr>
        <w:t>400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0020061611Я</w:t>
      </w:r>
    </w:p>
    <w:p w:rsidR="002B6E53" w:rsidRDefault="002B6E53" w:rsidP="00DD653F">
      <w:pPr>
        <w:ind w:left="2749" w:firstLine="131"/>
        <w:rPr>
          <w:sz w:val="28"/>
          <w:szCs w:val="28"/>
        </w:rPr>
      </w:pPr>
      <w:r>
        <w:rPr>
          <w:sz w:val="28"/>
          <w:szCs w:val="28"/>
        </w:rPr>
        <w:t>800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0020081611Я</w:t>
      </w:r>
    </w:p>
    <w:p w:rsidR="00213EAA" w:rsidRDefault="002B6E53" w:rsidP="00DD653F">
      <w:pPr>
        <w:ind w:left="2749" w:firstLine="131"/>
        <w:rPr>
          <w:sz w:val="28"/>
          <w:szCs w:val="28"/>
        </w:rPr>
      </w:pPr>
      <w:r>
        <w:rPr>
          <w:sz w:val="28"/>
          <w:szCs w:val="28"/>
        </w:rPr>
        <w:t>3000 м</w:t>
      </w:r>
      <w:r>
        <w:rPr>
          <w:sz w:val="28"/>
          <w:szCs w:val="28"/>
        </w:rPr>
        <w:tab/>
        <w:t>финальные 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0020121811Я</w:t>
      </w:r>
    </w:p>
    <w:p w:rsidR="00213EAA" w:rsidRDefault="002B6E53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барьерный бег</w:t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 xml:space="preserve">110 м </w:t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 xml:space="preserve">забеги, финал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0020251611Я</w:t>
      </w:r>
    </w:p>
    <w:p w:rsidR="00213EAA" w:rsidRDefault="00213EAA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2B6E53">
        <w:rPr>
          <w:sz w:val="28"/>
          <w:szCs w:val="28"/>
        </w:rPr>
        <w:t>в длину</w:t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квалификация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0020481611Я</w:t>
      </w:r>
      <w:r w:rsidR="002B6E53">
        <w:rPr>
          <w:sz w:val="28"/>
          <w:szCs w:val="28"/>
        </w:rPr>
        <w:tab/>
      </w:r>
    </w:p>
    <w:p w:rsidR="00743BCD" w:rsidRDefault="00743BCD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метание копья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0020521611Я</w:t>
      </w:r>
    </w:p>
    <w:p w:rsidR="002B6E53" w:rsidRDefault="002B6E53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толкание</w:t>
      </w:r>
      <w:r w:rsidR="00213EAA">
        <w:rPr>
          <w:sz w:val="28"/>
          <w:szCs w:val="28"/>
        </w:rPr>
        <w:t xml:space="preserve"> </w:t>
      </w:r>
      <w:r>
        <w:rPr>
          <w:sz w:val="28"/>
          <w:szCs w:val="28"/>
        </w:rPr>
        <w:t>ядра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0020551611Я</w:t>
      </w:r>
    </w:p>
    <w:p w:rsidR="00213EAA" w:rsidRPr="00213EAA" w:rsidRDefault="00045C1D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 w:rsidRPr="00213EAA">
        <w:rPr>
          <w:sz w:val="28"/>
          <w:szCs w:val="28"/>
          <w:u w:val="single"/>
        </w:rPr>
        <w:t>девушки</w:t>
      </w:r>
      <w:r w:rsidR="00213EAA">
        <w:rPr>
          <w:sz w:val="28"/>
          <w:szCs w:val="28"/>
          <w:u w:val="single"/>
        </w:rPr>
        <w:t>:</w:t>
      </w:r>
    </w:p>
    <w:p w:rsidR="002B6E53" w:rsidRDefault="00213EAA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бег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100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забеги, полуфинал, финал</w:t>
      </w:r>
      <w:r w:rsidR="002B6E53">
        <w:rPr>
          <w:sz w:val="28"/>
          <w:szCs w:val="28"/>
        </w:rPr>
        <w:tab/>
        <w:t>0020031611Я</w:t>
      </w:r>
    </w:p>
    <w:p w:rsidR="002B6E53" w:rsidRDefault="002B6E53" w:rsidP="00DD653F">
      <w:pPr>
        <w:ind w:left="2749" w:firstLine="131"/>
        <w:rPr>
          <w:sz w:val="28"/>
          <w:szCs w:val="28"/>
        </w:rPr>
      </w:pPr>
      <w:r>
        <w:rPr>
          <w:sz w:val="28"/>
          <w:szCs w:val="28"/>
        </w:rPr>
        <w:t>400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0020061611Я</w:t>
      </w:r>
    </w:p>
    <w:p w:rsidR="002B6E53" w:rsidRDefault="002B6E53" w:rsidP="00DD653F">
      <w:pPr>
        <w:ind w:left="2749" w:firstLine="131"/>
        <w:rPr>
          <w:sz w:val="28"/>
          <w:szCs w:val="28"/>
        </w:rPr>
      </w:pPr>
      <w:r>
        <w:rPr>
          <w:sz w:val="28"/>
          <w:szCs w:val="28"/>
        </w:rPr>
        <w:t>800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0020081611Я</w:t>
      </w:r>
    </w:p>
    <w:p w:rsidR="00213EAA" w:rsidRDefault="002B6E53" w:rsidP="00DD653F">
      <w:pPr>
        <w:ind w:left="2749" w:firstLine="131"/>
        <w:rPr>
          <w:sz w:val="28"/>
          <w:szCs w:val="28"/>
        </w:rPr>
      </w:pPr>
      <w:r>
        <w:rPr>
          <w:sz w:val="28"/>
          <w:szCs w:val="28"/>
        </w:rPr>
        <w:t>3000 м</w:t>
      </w:r>
      <w:r>
        <w:rPr>
          <w:sz w:val="28"/>
          <w:szCs w:val="28"/>
        </w:rPr>
        <w:tab/>
        <w:t>финальные 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0020121811Я</w:t>
      </w:r>
    </w:p>
    <w:p w:rsidR="00213EAA" w:rsidRDefault="002B6E53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барьерный бег</w:t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100 м</w:t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0020241611Я</w:t>
      </w:r>
    </w:p>
    <w:p w:rsidR="00213EAA" w:rsidRDefault="00213EAA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2B6E53">
        <w:rPr>
          <w:sz w:val="28"/>
          <w:szCs w:val="28"/>
        </w:rPr>
        <w:t>в вы</w:t>
      </w:r>
      <w:r w:rsidR="002B6E53">
        <w:rPr>
          <w:sz w:val="28"/>
          <w:szCs w:val="28"/>
        </w:rPr>
        <w:softHyphen/>
        <w:t>соту</w:t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квалификация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0020461611Я</w:t>
      </w:r>
    </w:p>
    <w:p w:rsidR="00213EAA" w:rsidRDefault="00213EAA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2B6E53">
        <w:rPr>
          <w:sz w:val="28"/>
          <w:szCs w:val="28"/>
        </w:rPr>
        <w:t>в длину</w:t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квалификация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0020481611Я</w:t>
      </w:r>
    </w:p>
    <w:p w:rsidR="00743BCD" w:rsidRDefault="00743BCD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прыжки с шестом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0020471611Я</w:t>
      </w:r>
    </w:p>
    <w:p w:rsidR="00743BCD" w:rsidRDefault="00743BCD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метание копья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0020521611Я</w:t>
      </w:r>
    </w:p>
    <w:p w:rsidR="002B6E53" w:rsidRDefault="002B6E53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толкание</w:t>
      </w:r>
      <w:r w:rsidR="00213EAA">
        <w:rPr>
          <w:sz w:val="28"/>
          <w:szCs w:val="28"/>
        </w:rPr>
        <w:t xml:space="preserve"> </w:t>
      </w:r>
      <w:r>
        <w:rPr>
          <w:sz w:val="28"/>
          <w:szCs w:val="28"/>
        </w:rPr>
        <w:t>ядра</w:t>
      </w:r>
      <w:r>
        <w:rPr>
          <w:sz w:val="28"/>
          <w:szCs w:val="28"/>
        </w:rPr>
        <w:tab/>
        <w:t xml:space="preserve">          </w:t>
      </w:r>
      <w:r w:rsidR="00213EAA"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0020551611Я</w:t>
      </w:r>
    </w:p>
    <w:p w:rsidR="002B6E53" w:rsidRPr="00A67D52" w:rsidRDefault="002B6E53" w:rsidP="00DD653F">
      <w:pPr>
        <w:ind w:right="55" w:firstLine="720"/>
        <w:rPr>
          <w:b/>
          <w:sz w:val="28"/>
          <w:szCs w:val="28"/>
          <w:u w:val="single"/>
        </w:rPr>
      </w:pPr>
      <w:r w:rsidRPr="00A67D52">
        <w:rPr>
          <w:b/>
          <w:sz w:val="28"/>
          <w:szCs w:val="28"/>
          <w:u w:val="single"/>
        </w:rPr>
        <w:t>3 день</w:t>
      </w:r>
    </w:p>
    <w:p w:rsidR="00213EAA" w:rsidRPr="00213EAA" w:rsidRDefault="00045C1D" w:rsidP="00DD653F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13EAA">
        <w:rPr>
          <w:sz w:val="28"/>
          <w:szCs w:val="28"/>
          <w:u w:val="single"/>
        </w:rPr>
        <w:t>ю</w:t>
      </w:r>
      <w:r w:rsidR="002B6E53" w:rsidRPr="00213EAA">
        <w:rPr>
          <w:sz w:val="28"/>
          <w:szCs w:val="28"/>
          <w:u w:val="single"/>
        </w:rPr>
        <w:t>ноши</w:t>
      </w:r>
      <w:r w:rsidR="00213EAA">
        <w:rPr>
          <w:sz w:val="28"/>
          <w:szCs w:val="28"/>
          <w:u w:val="single"/>
        </w:rPr>
        <w:t>:</w:t>
      </w:r>
    </w:p>
    <w:p w:rsidR="00213EAA" w:rsidRDefault="002B6E53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бег: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0020041611Я</w:t>
      </w:r>
    </w:p>
    <w:p w:rsidR="00213EAA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400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0020061611Я</w:t>
      </w:r>
    </w:p>
    <w:p w:rsidR="00213EAA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800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0020081611Я</w:t>
      </w:r>
    </w:p>
    <w:p w:rsidR="004F5227" w:rsidRDefault="004F5227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>барьерный бег</w:t>
      </w:r>
      <w:r>
        <w:rPr>
          <w:sz w:val="28"/>
          <w:szCs w:val="28"/>
        </w:rPr>
        <w:tab/>
      </w:r>
      <w:r w:rsidR="00743BCD">
        <w:rPr>
          <w:sz w:val="28"/>
          <w:szCs w:val="28"/>
        </w:rPr>
        <w:t>4</w:t>
      </w:r>
      <w:r>
        <w:rPr>
          <w:sz w:val="28"/>
          <w:szCs w:val="28"/>
        </w:rPr>
        <w:t>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</w:t>
      </w:r>
      <w:r w:rsidR="00743BCD">
        <w:rPr>
          <w:sz w:val="28"/>
          <w:szCs w:val="28"/>
        </w:rPr>
        <w:t>0271611Я</w:t>
      </w:r>
    </w:p>
    <w:p w:rsidR="00213EAA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2B6E53">
        <w:rPr>
          <w:sz w:val="28"/>
          <w:szCs w:val="28"/>
        </w:rPr>
        <w:t>в длину</w:t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0020481611Я</w:t>
      </w:r>
    </w:p>
    <w:p w:rsidR="00743BCD" w:rsidRDefault="00743BCD" w:rsidP="00DD653F">
      <w:pPr>
        <w:ind w:left="2749" w:hanging="2040"/>
        <w:rPr>
          <w:sz w:val="28"/>
          <w:szCs w:val="28"/>
        </w:rPr>
      </w:pPr>
      <w:r>
        <w:rPr>
          <w:sz w:val="28"/>
          <w:szCs w:val="28"/>
        </w:rPr>
        <w:t>прыжки с шестом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0020471611Я</w:t>
      </w:r>
    </w:p>
    <w:p w:rsidR="00213EAA" w:rsidRDefault="00045C1D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 w:rsidRPr="00213EAA">
        <w:rPr>
          <w:sz w:val="28"/>
          <w:szCs w:val="28"/>
          <w:u w:val="single"/>
        </w:rPr>
        <w:t>девушки</w:t>
      </w:r>
      <w:r w:rsidR="00213EAA">
        <w:rPr>
          <w:sz w:val="28"/>
          <w:szCs w:val="28"/>
          <w:u w:val="single"/>
        </w:rPr>
        <w:t>:</w:t>
      </w:r>
    </w:p>
    <w:p w:rsidR="00213EAA" w:rsidRDefault="00213EAA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>бег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200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забеги, 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0020041611Я</w:t>
      </w:r>
    </w:p>
    <w:p w:rsidR="00213EAA" w:rsidRDefault="00213EAA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400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0020061611Я</w:t>
      </w:r>
    </w:p>
    <w:p w:rsidR="00213EAA" w:rsidRDefault="00213EAA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800 м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0020081611Я</w:t>
      </w:r>
    </w:p>
    <w:p w:rsidR="00743BCD" w:rsidRPr="00743BCD" w:rsidRDefault="00743BCD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>барьерный бег</w:t>
      </w:r>
      <w:r>
        <w:rPr>
          <w:sz w:val="28"/>
          <w:szCs w:val="28"/>
        </w:rPr>
        <w:tab/>
        <w:t>400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0020271611Я</w:t>
      </w:r>
    </w:p>
    <w:p w:rsidR="00213EAA" w:rsidRDefault="00213EAA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прыжки </w:t>
      </w:r>
      <w:r w:rsidR="002B6E53">
        <w:rPr>
          <w:sz w:val="28"/>
          <w:szCs w:val="28"/>
        </w:rPr>
        <w:t>в вы</w:t>
      </w:r>
      <w:r w:rsidR="002B6E53">
        <w:rPr>
          <w:sz w:val="28"/>
          <w:szCs w:val="28"/>
        </w:rPr>
        <w:softHyphen/>
        <w:t>соту</w:t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0020461611Я</w:t>
      </w:r>
    </w:p>
    <w:p w:rsidR="00213EAA" w:rsidRDefault="00213EAA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прыжки </w:t>
      </w:r>
      <w:r w:rsidR="002B6E53">
        <w:rPr>
          <w:sz w:val="28"/>
          <w:szCs w:val="28"/>
        </w:rPr>
        <w:t>в длину</w:t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0020481611Я</w:t>
      </w:r>
    </w:p>
    <w:p w:rsidR="002B6E53" w:rsidRPr="00A67D52" w:rsidRDefault="002B6E53" w:rsidP="00DD653F">
      <w:pPr>
        <w:ind w:right="55"/>
        <w:rPr>
          <w:b/>
          <w:sz w:val="28"/>
          <w:szCs w:val="28"/>
          <w:u w:val="single"/>
        </w:rPr>
      </w:pPr>
      <w:r w:rsidRPr="00A67D52">
        <w:rPr>
          <w:b/>
          <w:sz w:val="28"/>
          <w:szCs w:val="28"/>
          <w:u w:val="single"/>
        </w:rPr>
        <w:t>4 день</w:t>
      </w:r>
    </w:p>
    <w:p w:rsidR="00213EAA" w:rsidRPr="00213EAA" w:rsidRDefault="00045C1D" w:rsidP="00DD653F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13EAA" w:rsidRPr="00213EAA">
        <w:rPr>
          <w:sz w:val="28"/>
          <w:szCs w:val="28"/>
          <w:u w:val="single"/>
        </w:rPr>
        <w:t>ю</w:t>
      </w:r>
      <w:r w:rsidR="002B6E53" w:rsidRPr="00213EAA">
        <w:rPr>
          <w:sz w:val="28"/>
          <w:szCs w:val="28"/>
          <w:u w:val="single"/>
        </w:rPr>
        <w:t>ноши</w:t>
      </w:r>
      <w:r w:rsidR="00213EAA" w:rsidRPr="00213EAA">
        <w:rPr>
          <w:sz w:val="28"/>
          <w:szCs w:val="28"/>
          <w:u w:val="single"/>
        </w:rPr>
        <w:t>:</w:t>
      </w:r>
    </w:p>
    <w:p w:rsidR="00213EAA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бег </w:t>
      </w:r>
      <w:r w:rsidR="005C7BB0">
        <w:rPr>
          <w:sz w:val="28"/>
          <w:szCs w:val="28"/>
        </w:rPr>
        <w:tab/>
      </w:r>
      <w:r w:rsidR="005C7BB0">
        <w:rPr>
          <w:sz w:val="28"/>
          <w:szCs w:val="28"/>
        </w:rPr>
        <w:tab/>
      </w:r>
      <w:r w:rsidR="005C7BB0">
        <w:rPr>
          <w:sz w:val="28"/>
          <w:szCs w:val="28"/>
        </w:rPr>
        <w:tab/>
      </w:r>
      <w:r w:rsidR="002B6E53">
        <w:rPr>
          <w:sz w:val="28"/>
          <w:szCs w:val="28"/>
        </w:rPr>
        <w:t>1500 м</w:t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0D38D2">
        <w:rPr>
          <w:sz w:val="28"/>
          <w:szCs w:val="28"/>
        </w:rPr>
        <w:tab/>
      </w:r>
      <w:r w:rsidR="000D38D2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0020101611Я</w:t>
      </w:r>
    </w:p>
    <w:p w:rsidR="00213EAA" w:rsidRDefault="007B293C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эстафетный бег </w:t>
      </w:r>
      <w:r w:rsidR="002B6E53">
        <w:rPr>
          <w:sz w:val="28"/>
          <w:szCs w:val="28"/>
        </w:rPr>
        <w:t xml:space="preserve">100+200+300+400 м </w:t>
      </w:r>
      <w:r w:rsidR="002B6E53">
        <w:rPr>
          <w:sz w:val="28"/>
          <w:szCs w:val="28"/>
        </w:rPr>
        <w:tab/>
        <w:t>финал</w:t>
      </w:r>
      <w:r w:rsidR="002B6E53">
        <w:rPr>
          <w:sz w:val="28"/>
          <w:szCs w:val="28"/>
        </w:rPr>
        <w:tab/>
      </w:r>
      <w:r w:rsidR="00213EAA">
        <w:rPr>
          <w:sz w:val="28"/>
          <w:szCs w:val="28"/>
        </w:rPr>
        <w:tab/>
      </w:r>
      <w:r w:rsidR="002B6E53">
        <w:rPr>
          <w:sz w:val="28"/>
          <w:szCs w:val="28"/>
        </w:rPr>
        <w:t>0020671811Я</w:t>
      </w:r>
    </w:p>
    <w:p w:rsidR="00213EAA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ходьба </w:t>
      </w:r>
      <w:r w:rsidR="000D38D2">
        <w:rPr>
          <w:sz w:val="28"/>
          <w:szCs w:val="28"/>
        </w:rPr>
        <w:tab/>
      </w:r>
      <w:r w:rsidR="000D38D2">
        <w:rPr>
          <w:sz w:val="28"/>
          <w:szCs w:val="28"/>
        </w:rPr>
        <w:tab/>
      </w:r>
      <w:r w:rsidR="002B6E53">
        <w:rPr>
          <w:sz w:val="28"/>
          <w:szCs w:val="28"/>
        </w:rPr>
        <w:t>5 000 м</w:t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0020411811Э</w:t>
      </w:r>
    </w:p>
    <w:p w:rsidR="002B6E53" w:rsidRDefault="00213EAA" w:rsidP="00DD653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2B6E53">
        <w:rPr>
          <w:sz w:val="28"/>
          <w:szCs w:val="28"/>
        </w:rPr>
        <w:t>в вы</w:t>
      </w:r>
      <w:r w:rsidR="002B6E53">
        <w:rPr>
          <w:sz w:val="28"/>
          <w:szCs w:val="28"/>
        </w:rPr>
        <w:softHyphen/>
        <w:t>соту</w:t>
      </w:r>
      <w:r w:rsidR="002B6E5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0020461611Я</w:t>
      </w:r>
    </w:p>
    <w:p w:rsidR="00213EAA" w:rsidRDefault="00045C1D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 w:rsidRPr="00213EAA">
        <w:rPr>
          <w:sz w:val="28"/>
          <w:szCs w:val="28"/>
          <w:u w:val="single"/>
        </w:rPr>
        <w:t>девушки</w:t>
      </w:r>
      <w:r w:rsidR="00213EAA" w:rsidRPr="00213EAA">
        <w:rPr>
          <w:sz w:val="28"/>
          <w:szCs w:val="28"/>
          <w:u w:val="single"/>
        </w:rPr>
        <w:t>:</w:t>
      </w:r>
    </w:p>
    <w:p w:rsidR="00213EAA" w:rsidRDefault="002B6E53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>бег</w:t>
      </w:r>
      <w:r w:rsidR="00213EAA">
        <w:rPr>
          <w:sz w:val="28"/>
          <w:szCs w:val="28"/>
        </w:rPr>
        <w:t xml:space="preserve"> </w:t>
      </w:r>
      <w:r w:rsidR="000D38D2">
        <w:rPr>
          <w:sz w:val="28"/>
          <w:szCs w:val="28"/>
        </w:rPr>
        <w:tab/>
      </w:r>
      <w:r w:rsidR="000D38D2">
        <w:rPr>
          <w:sz w:val="28"/>
          <w:szCs w:val="28"/>
        </w:rPr>
        <w:tab/>
      </w:r>
      <w:r w:rsidR="000D38D2">
        <w:rPr>
          <w:sz w:val="28"/>
          <w:szCs w:val="28"/>
        </w:rPr>
        <w:tab/>
      </w:r>
      <w:r>
        <w:rPr>
          <w:sz w:val="28"/>
          <w:szCs w:val="28"/>
        </w:rPr>
        <w:t>1500 м</w:t>
      </w:r>
      <w:r w:rsidR="00213EAA">
        <w:rPr>
          <w:sz w:val="28"/>
          <w:szCs w:val="28"/>
        </w:rPr>
        <w:tab/>
      </w:r>
      <w:r>
        <w:rPr>
          <w:sz w:val="28"/>
          <w:szCs w:val="28"/>
        </w:rPr>
        <w:t>финал</w:t>
      </w:r>
      <w:r w:rsidR="000D38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5D10">
        <w:rPr>
          <w:sz w:val="28"/>
          <w:szCs w:val="28"/>
        </w:rPr>
        <w:tab/>
      </w:r>
      <w:r>
        <w:rPr>
          <w:sz w:val="28"/>
          <w:szCs w:val="28"/>
        </w:rPr>
        <w:t>0020101611Я</w:t>
      </w:r>
    </w:p>
    <w:p w:rsidR="00213EAA" w:rsidRDefault="007B293C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эстафетный бег </w:t>
      </w:r>
      <w:r w:rsidR="002B6E53">
        <w:rPr>
          <w:sz w:val="28"/>
          <w:szCs w:val="28"/>
        </w:rPr>
        <w:t xml:space="preserve">100+200+300+400 м </w:t>
      </w:r>
      <w:r w:rsidR="002B6E53">
        <w:rPr>
          <w:sz w:val="28"/>
          <w:szCs w:val="28"/>
        </w:rPr>
        <w:tab/>
        <w:t>финал</w:t>
      </w:r>
      <w:r w:rsidR="002B6E53">
        <w:rPr>
          <w:sz w:val="28"/>
          <w:szCs w:val="28"/>
        </w:rPr>
        <w:tab/>
      </w:r>
      <w:r w:rsidR="00B93025">
        <w:rPr>
          <w:sz w:val="28"/>
          <w:szCs w:val="28"/>
        </w:rPr>
        <w:tab/>
      </w:r>
      <w:r w:rsidR="002B6E53">
        <w:rPr>
          <w:sz w:val="28"/>
          <w:szCs w:val="28"/>
        </w:rPr>
        <w:t>0020671811Я</w:t>
      </w:r>
    </w:p>
    <w:p w:rsidR="002B6E53" w:rsidRPr="00213EAA" w:rsidRDefault="007B293C" w:rsidP="00DD653F">
      <w:pPr>
        <w:ind w:right="5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ходьба </w:t>
      </w:r>
      <w:r w:rsidR="000D38D2">
        <w:rPr>
          <w:sz w:val="28"/>
          <w:szCs w:val="28"/>
        </w:rPr>
        <w:tab/>
      </w:r>
      <w:r w:rsidR="000D38D2">
        <w:rPr>
          <w:sz w:val="28"/>
          <w:szCs w:val="28"/>
        </w:rPr>
        <w:tab/>
      </w:r>
      <w:r w:rsidR="002B6E53">
        <w:rPr>
          <w:sz w:val="28"/>
          <w:szCs w:val="28"/>
        </w:rPr>
        <w:t>3 000 м</w:t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C85D10">
        <w:rPr>
          <w:sz w:val="28"/>
          <w:szCs w:val="28"/>
        </w:rPr>
        <w:tab/>
      </w:r>
      <w:r w:rsidR="00C85D10">
        <w:rPr>
          <w:sz w:val="28"/>
          <w:szCs w:val="28"/>
        </w:rPr>
        <w:tab/>
      </w:r>
      <w:r w:rsidR="002B6E53">
        <w:rPr>
          <w:sz w:val="28"/>
          <w:szCs w:val="28"/>
        </w:rPr>
        <w:tab/>
      </w:r>
      <w:r w:rsidR="002B6E53">
        <w:rPr>
          <w:sz w:val="28"/>
          <w:szCs w:val="28"/>
        </w:rPr>
        <w:tab/>
        <w:t>0020401811Н</w:t>
      </w:r>
      <w:r w:rsidR="002B6E53">
        <w:rPr>
          <w:sz w:val="28"/>
          <w:szCs w:val="28"/>
        </w:rPr>
        <w:tab/>
      </w:r>
    </w:p>
    <w:p w:rsidR="002B6E53" w:rsidRDefault="002B6E53" w:rsidP="00DD653F">
      <w:pPr>
        <w:ind w:right="55" w:firstLine="720"/>
        <w:rPr>
          <w:sz w:val="28"/>
          <w:szCs w:val="28"/>
        </w:rPr>
      </w:pPr>
      <w:r w:rsidRPr="00A67D52">
        <w:rPr>
          <w:b/>
          <w:sz w:val="28"/>
          <w:szCs w:val="28"/>
          <w:u w:val="single"/>
        </w:rPr>
        <w:t>5 день</w:t>
      </w:r>
      <w:r w:rsidRPr="00C46021">
        <w:rPr>
          <w:b/>
          <w:sz w:val="28"/>
          <w:szCs w:val="28"/>
        </w:rPr>
        <w:t xml:space="preserve"> -</w:t>
      </w:r>
      <w:r w:rsidRPr="00C46021">
        <w:rPr>
          <w:sz w:val="28"/>
          <w:szCs w:val="28"/>
        </w:rPr>
        <w:tab/>
      </w:r>
      <w:r w:rsidR="006F6CB0">
        <w:rPr>
          <w:sz w:val="28"/>
          <w:szCs w:val="28"/>
        </w:rPr>
        <w:t>день отъезда</w:t>
      </w:r>
      <w:r>
        <w:rPr>
          <w:sz w:val="28"/>
          <w:szCs w:val="28"/>
        </w:rPr>
        <w:t xml:space="preserve"> </w:t>
      </w:r>
    </w:p>
    <w:p w:rsidR="002B6E5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2B6E53">
        <w:rPr>
          <w:sz w:val="28"/>
          <w:szCs w:val="28"/>
        </w:rPr>
        <w:t>.7.</w:t>
      </w:r>
      <w:r w:rsidR="002B6E53">
        <w:rPr>
          <w:sz w:val="28"/>
          <w:szCs w:val="28"/>
        </w:rPr>
        <w:tab/>
        <w:t xml:space="preserve"> Командное первенство определяется по наибольшей сумме очков за </w:t>
      </w:r>
      <w:r w:rsidR="005C7BB0">
        <w:rPr>
          <w:sz w:val="28"/>
          <w:szCs w:val="28"/>
        </w:rPr>
        <w:t>16</w:t>
      </w:r>
      <w:r w:rsidR="002B6E53">
        <w:rPr>
          <w:sz w:val="28"/>
          <w:szCs w:val="28"/>
        </w:rPr>
        <w:t xml:space="preserve"> лучших результатов спортсменов данной команды</w:t>
      </w:r>
      <w:r w:rsidR="00C53497">
        <w:rPr>
          <w:sz w:val="28"/>
          <w:szCs w:val="28"/>
        </w:rPr>
        <w:t>, начисленных по Таблицам оценки результатов ИААФ</w:t>
      </w:r>
      <w:r w:rsidR="0012369D">
        <w:rPr>
          <w:sz w:val="28"/>
          <w:szCs w:val="28"/>
        </w:rPr>
        <w:t xml:space="preserve"> при условии выполнения 2 юношеского спортивного р</w:t>
      </w:r>
      <w:r w:rsidR="004E2F73">
        <w:rPr>
          <w:sz w:val="28"/>
          <w:szCs w:val="28"/>
        </w:rPr>
        <w:t>а</w:t>
      </w:r>
      <w:r w:rsidR="0012369D">
        <w:rPr>
          <w:sz w:val="28"/>
          <w:szCs w:val="28"/>
        </w:rPr>
        <w:t>зряда</w:t>
      </w:r>
      <w:r w:rsidR="00023007">
        <w:rPr>
          <w:sz w:val="28"/>
          <w:szCs w:val="28"/>
        </w:rPr>
        <w:t>.</w:t>
      </w:r>
      <w:r w:rsidR="00C53497">
        <w:rPr>
          <w:sz w:val="28"/>
          <w:szCs w:val="28"/>
        </w:rPr>
        <w:t xml:space="preserve">  З эстафетный бег 100+200+300+400 м начисляются по таблице для 1000 м.</w:t>
      </w:r>
      <w:r w:rsidR="00023007">
        <w:rPr>
          <w:sz w:val="28"/>
          <w:szCs w:val="28"/>
        </w:rPr>
        <w:t xml:space="preserve"> </w:t>
      </w:r>
    </w:p>
    <w:p w:rsidR="00D3659F" w:rsidRDefault="00D3659F" w:rsidP="00DD653F">
      <w:pPr>
        <w:ind w:firstLine="0"/>
        <w:rPr>
          <w:sz w:val="28"/>
          <w:szCs w:val="28"/>
        </w:rPr>
      </w:pPr>
    </w:p>
    <w:p w:rsidR="002B6E53" w:rsidRDefault="002B6E53" w:rsidP="00DD653F">
      <w:pPr>
        <w:pStyle w:val="5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1</w:t>
      </w:r>
      <w:r w:rsidR="00FF7B0D">
        <w:rPr>
          <w:caps w:val="0"/>
          <w:sz w:val="28"/>
          <w:szCs w:val="28"/>
        </w:rPr>
        <w:t>2</w:t>
      </w:r>
      <w:r>
        <w:rPr>
          <w:caps w:val="0"/>
          <w:sz w:val="28"/>
          <w:szCs w:val="28"/>
        </w:rPr>
        <w:t>. НАСТОЛЬНЫЙ ТЕННИС (0040002611Я)</w:t>
      </w:r>
    </w:p>
    <w:p w:rsidR="002B6E53" w:rsidRDefault="002B6E5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D05A00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  <w:t>Соревнования проводятся среди с</w:t>
      </w:r>
      <w:r w:rsidR="00A255A5">
        <w:rPr>
          <w:sz w:val="28"/>
          <w:szCs w:val="28"/>
        </w:rPr>
        <w:t>портсменов 13-1</w:t>
      </w:r>
      <w:r w:rsidR="00743BCD">
        <w:rPr>
          <w:sz w:val="28"/>
          <w:szCs w:val="28"/>
        </w:rPr>
        <w:t>5</w:t>
      </w:r>
      <w:r w:rsidR="00A255A5">
        <w:rPr>
          <w:sz w:val="28"/>
          <w:szCs w:val="28"/>
        </w:rPr>
        <w:t xml:space="preserve"> лет (</w:t>
      </w:r>
      <w:r w:rsidR="003E5261">
        <w:rPr>
          <w:sz w:val="28"/>
          <w:szCs w:val="28"/>
        </w:rPr>
        <w:t>200</w:t>
      </w:r>
      <w:r w:rsidR="00743BCD">
        <w:rPr>
          <w:sz w:val="28"/>
          <w:szCs w:val="28"/>
        </w:rPr>
        <w:t>1</w:t>
      </w:r>
      <w:r w:rsidR="003E5261">
        <w:rPr>
          <w:sz w:val="28"/>
          <w:szCs w:val="28"/>
        </w:rPr>
        <w:t xml:space="preserve">-2003 </w:t>
      </w:r>
      <w:r>
        <w:rPr>
          <w:sz w:val="28"/>
          <w:szCs w:val="28"/>
        </w:rPr>
        <w:t>годов рождения), имеющие подготовку не ниже первого юношеского спортивного разряда.</w:t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="002B6E53">
        <w:rPr>
          <w:sz w:val="28"/>
          <w:szCs w:val="28"/>
        </w:rPr>
        <w:t>.2.</w:t>
      </w:r>
      <w:r w:rsidR="002B6E53">
        <w:rPr>
          <w:sz w:val="28"/>
          <w:szCs w:val="28"/>
        </w:rPr>
        <w:tab/>
        <w:t xml:space="preserve">Состав команды – до </w:t>
      </w:r>
      <w:r w:rsidR="00A61CA3">
        <w:rPr>
          <w:sz w:val="28"/>
          <w:szCs w:val="28"/>
        </w:rPr>
        <w:t>5</w:t>
      </w:r>
      <w:r w:rsidR="002B6E53">
        <w:rPr>
          <w:sz w:val="28"/>
          <w:szCs w:val="28"/>
        </w:rPr>
        <w:t xml:space="preserve"> человек, в том числе до </w:t>
      </w:r>
      <w:r w:rsidR="00A61CA3">
        <w:rPr>
          <w:sz w:val="28"/>
          <w:szCs w:val="28"/>
        </w:rPr>
        <w:t>4</w:t>
      </w:r>
      <w:r w:rsidR="002B6E53">
        <w:rPr>
          <w:sz w:val="28"/>
          <w:szCs w:val="28"/>
        </w:rPr>
        <w:t xml:space="preserve"> спортсменов </w:t>
      </w:r>
      <w:r w:rsidR="00743BCD">
        <w:rPr>
          <w:sz w:val="28"/>
          <w:szCs w:val="28"/>
        </w:rPr>
        <w:t>и</w:t>
      </w:r>
      <w:r w:rsidR="002B6E53">
        <w:rPr>
          <w:sz w:val="28"/>
          <w:szCs w:val="28"/>
        </w:rPr>
        <w:t xml:space="preserve"> </w:t>
      </w:r>
      <w:r w:rsidR="00743BCD">
        <w:rPr>
          <w:sz w:val="28"/>
          <w:szCs w:val="28"/>
        </w:rPr>
        <w:t>одного</w:t>
      </w:r>
      <w:r w:rsidR="002B6E53">
        <w:rPr>
          <w:sz w:val="28"/>
          <w:szCs w:val="28"/>
        </w:rPr>
        <w:t xml:space="preserve"> тренера</w:t>
      </w:r>
      <w:r w:rsidR="00743BCD">
        <w:rPr>
          <w:sz w:val="28"/>
          <w:szCs w:val="28"/>
        </w:rPr>
        <w:t>-</w:t>
      </w:r>
      <w:r w:rsidR="002B6E53">
        <w:rPr>
          <w:sz w:val="28"/>
          <w:szCs w:val="28"/>
        </w:rPr>
        <w:t>руководител</w:t>
      </w:r>
      <w:r w:rsidR="00743BCD">
        <w:rPr>
          <w:sz w:val="28"/>
          <w:szCs w:val="28"/>
        </w:rPr>
        <w:t>я</w:t>
      </w:r>
      <w:r w:rsidR="002B6E53">
        <w:rPr>
          <w:sz w:val="28"/>
          <w:szCs w:val="28"/>
        </w:rPr>
        <w:t xml:space="preserve"> команды.</w:t>
      </w:r>
    </w:p>
    <w:p w:rsidR="00743BCD" w:rsidRDefault="00743BCD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Субъект Российской Федерации может заявить </w:t>
      </w:r>
      <w:r w:rsidR="00A61CA3">
        <w:rPr>
          <w:sz w:val="28"/>
          <w:szCs w:val="28"/>
        </w:rPr>
        <w:t>две команды разного пола в соответствии с выделенной квотой.</w:t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="002B6E53">
        <w:rPr>
          <w:sz w:val="28"/>
          <w:szCs w:val="28"/>
        </w:rPr>
        <w:t>.3.</w:t>
      </w:r>
      <w:r w:rsidR="002B6E53">
        <w:rPr>
          <w:sz w:val="28"/>
          <w:szCs w:val="28"/>
        </w:rPr>
        <w:tab/>
        <w:t>Общее количество участников до 1</w:t>
      </w:r>
      <w:r w:rsidR="00A61CA3">
        <w:rPr>
          <w:sz w:val="28"/>
          <w:szCs w:val="28"/>
        </w:rPr>
        <w:t>60</w:t>
      </w:r>
      <w:r w:rsidR="002B6E53">
        <w:rPr>
          <w:sz w:val="28"/>
          <w:szCs w:val="28"/>
        </w:rPr>
        <w:t xml:space="preserve"> человек, в том числе до </w:t>
      </w:r>
      <w:r w:rsidR="00A61CA3">
        <w:rPr>
          <w:sz w:val="28"/>
          <w:szCs w:val="28"/>
        </w:rPr>
        <w:t>128</w:t>
      </w:r>
      <w:r w:rsidR="002B6E53">
        <w:rPr>
          <w:sz w:val="28"/>
          <w:szCs w:val="28"/>
        </w:rPr>
        <w:t xml:space="preserve"> спортсменов (до </w:t>
      </w:r>
      <w:r w:rsidR="00A61CA3">
        <w:rPr>
          <w:sz w:val="28"/>
          <w:szCs w:val="28"/>
        </w:rPr>
        <w:t>6</w:t>
      </w:r>
      <w:r w:rsidR="002B6E53">
        <w:rPr>
          <w:sz w:val="28"/>
          <w:szCs w:val="28"/>
        </w:rPr>
        <w:t xml:space="preserve">4 юношей и до </w:t>
      </w:r>
      <w:r w:rsidR="00A61CA3">
        <w:rPr>
          <w:sz w:val="28"/>
          <w:szCs w:val="28"/>
        </w:rPr>
        <w:t>6</w:t>
      </w:r>
      <w:r w:rsidR="002B6E53">
        <w:rPr>
          <w:sz w:val="28"/>
          <w:szCs w:val="28"/>
        </w:rPr>
        <w:t>4 девушек), до 32 тренеров.</w:t>
      </w:r>
    </w:p>
    <w:p w:rsidR="003E5261" w:rsidRDefault="00D05A00" w:rsidP="00DD653F">
      <w:pPr>
        <w:pStyle w:val="5"/>
        <w:numPr>
          <w:ilvl w:val="5"/>
          <w:numId w:val="17"/>
        </w:numPr>
        <w:tabs>
          <w:tab w:val="left" w:pos="708"/>
        </w:tabs>
        <w:ind w:left="0" w:firstLine="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12</w:t>
      </w:r>
      <w:r w:rsidR="003E5261">
        <w:rPr>
          <w:b w:val="0"/>
          <w:caps w:val="0"/>
          <w:sz w:val="28"/>
          <w:szCs w:val="28"/>
        </w:rPr>
        <w:t>.4.</w:t>
      </w:r>
      <w:r w:rsidR="003E5261">
        <w:rPr>
          <w:b w:val="0"/>
          <w:caps w:val="0"/>
          <w:sz w:val="28"/>
          <w:szCs w:val="28"/>
        </w:rPr>
        <w:tab/>
        <w:t>К соревнованиям Спартакиады допускаются команды спортивных школ,</w:t>
      </w:r>
    </w:p>
    <w:p w:rsidR="003E5261" w:rsidRDefault="003E5261" w:rsidP="00DD653F">
      <w:pPr>
        <w:pStyle w:val="5"/>
        <w:numPr>
          <w:ilvl w:val="8"/>
          <w:numId w:val="17"/>
        </w:numPr>
        <w:tabs>
          <w:tab w:val="left" w:pos="708"/>
        </w:tabs>
        <w:ind w:left="0" w:firstLine="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определенные     совместным     решением     главной    судейской    коллегии</w:t>
      </w:r>
    </w:p>
    <w:p w:rsidR="003E5261" w:rsidRDefault="003E5261" w:rsidP="00DD653F">
      <w:pPr>
        <w:pStyle w:val="5"/>
        <w:numPr>
          <w:ilvl w:val="8"/>
          <w:numId w:val="17"/>
        </w:numPr>
        <w:tabs>
          <w:tab w:val="left" w:pos="708"/>
        </w:tabs>
        <w:ind w:left="0" w:firstLine="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Спартакиады и Федерации настольного тенниса России на основании результатов </w:t>
      </w:r>
    </w:p>
    <w:p w:rsidR="003E5261" w:rsidRPr="003E5261" w:rsidRDefault="001569A7" w:rsidP="00DD653F">
      <w:pPr>
        <w:pStyle w:val="5"/>
        <w:numPr>
          <w:ilvl w:val="8"/>
          <w:numId w:val="17"/>
        </w:numPr>
        <w:tabs>
          <w:tab w:val="left" w:pos="708"/>
        </w:tabs>
        <w:ind w:left="0" w:firstLine="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всероссийских</w:t>
      </w:r>
      <w:r w:rsidR="003E5261" w:rsidRPr="003E5261">
        <w:rPr>
          <w:b w:val="0"/>
          <w:caps w:val="0"/>
          <w:sz w:val="28"/>
          <w:szCs w:val="28"/>
        </w:rPr>
        <w:t xml:space="preserve"> соревнований, </w:t>
      </w:r>
      <w:r w:rsidR="00D21B4C">
        <w:rPr>
          <w:b w:val="0"/>
          <w:caps w:val="0"/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b w:val="0"/>
          <w:caps w:val="0"/>
          <w:sz w:val="28"/>
          <w:szCs w:val="28"/>
        </w:rPr>
        <w:t>приложение № 5</w:t>
      </w:r>
      <w:r w:rsidR="00D21B4C">
        <w:rPr>
          <w:b w:val="0"/>
          <w:caps w:val="0"/>
          <w:sz w:val="28"/>
          <w:szCs w:val="28"/>
        </w:rPr>
        <w:t xml:space="preserve">), </w:t>
      </w:r>
      <w:r w:rsidR="003E5261" w:rsidRPr="003E5261">
        <w:rPr>
          <w:b w:val="0"/>
          <w:caps w:val="0"/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="002B6E53">
        <w:rPr>
          <w:sz w:val="28"/>
          <w:szCs w:val="28"/>
        </w:rPr>
        <w:t>.</w:t>
      </w:r>
      <w:r w:rsidR="001D38A6">
        <w:rPr>
          <w:sz w:val="28"/>
          <w:szCs w:val="28"/>
        </w:rPr>
        <w:t>5</w:t>
      </w:r>
      <w:r w:rsidR="002B6E53">
        <w:rPr>
          <w:sz w:val="28"/>
          <w:szCs w:val="28"/>
        </w:rPr>
        <w:t>.</w:t>
      </w:r>
      <w:r w:rsidR="002B6E53">
        <w:rPr>
          <w:sz w:val="28"/>
          <w:szCs w:val="28"/>
        </w:rPr>
        <w:tab/>
        <w:t xml:space="preserve"> Командные соревнования проводятся в один этап по </w:t>
      </w:r>
      <w:r w:rsidR="00A61CA3">
        <w:rPr>
          <w:sz w:val="28"/>
          <w:szCs w:val="28"/>
        </w:rPr>
        <w:t xml:space="preserve">прогрессивной олимпийской </w:t>
      </w:r>
      <w:r w:rsidR="002B6E53">
        <w:rPr>
          <w:sz w:val="28"/>
          <w:szCs w:val="28"/>
        </w:rPr>
        <w:t>системе с выбыванием</w:t>
      </w:r>
      <w:r w:rsidR="00A61CA3">
        <w:rPr>
          <w:sz w:val="28"/>
          <w:szCs w:val="28"/>
        </w:rPr>
        <w:t>, с розыгрышем всех мест</w:t>
      </w:r>
      <w:r w:rsidR="002B6E53">
        <w:rPr>
          <w:sz w:val="28"/>
          <w:szCs w:val="28"/>
        </w:rPr>
        <w:t>.</w:t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="001D38A6">
        <w:rPr>
          <w:sz w:val="28"/>
          <w:szCs w:val="28"/>
        </w:rPr>
        <w:t>.6</w:t>
      </w:r>
      <w:r w:rsidR="002B6E53">
        <w:rPr>
          <w:sz w:val="28"/>
          <w:szCs w:val="28"/>
        </w:rPr>
        <w:t>.</w:t>
      </w:r>
      <w:r w:rsidR="002B6E53">
        <w:rPr>
          <w:sz w:val="28"/>
          <w:szCs w:val="28"/>
        </w:rPr>
        <w:tab/>
        <w:t xml:space="preserve"> Командные соревнования проводятся по схеме: </w:t>
      </w:r>
    </w:p>
    <w:p w:rsidR="002B6E53" w:rsidRDefault="002B6E53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до трех побед</w:t>
      </w:r>
      <w:r w:rsidR="00A61CA3">
        <w:rPr>
          <w:sz w:val="28"/>
          <w:szCs w:val="28"/>
        </w:rPr>
        <w:t>, до начала третьей встречи команда может</w:t>
      </w:r>
      <w:r w:rsidR="00403430">
        <w:rPr>
          <w:sz w:val="28"/>
          <w:szCs w:val="28"/>
        </w:rPr>
        <w:t xml:space="preserve"> </w:t>
      </w:r>
      <w:r w:rsidR="00A61CA3">
        <w:rPr>
          <w:sz w:val="28"/>
          <w:szCs w:val="28"/>
        </w:rPr>
        <w:t>заменить любого участника</w:t>
      </w:r>
      <w:r w:rsidR="00403430">
        <w:rPr>
          <w:sz w:val="28"/>
          <w:szCs w:val="28"/>
        </w:rPr>
        <w:t xml:space="preserve"> </w:t>
      </w:r>
      <w:r w:rsidR="00A61CA3">
        <w:rPr>
          <w:sz w:val="28"/>
          <w:szCs w:val="28"/>
        </w:rPr>
        <w:t>четвертой и пятой встречи на запасного</w:t>
      </w:r>
      <w:r w:rsidR="00403430">
        <w:rPr>
          <w:sz w:val="28"/>
          <w:szCs w:val="28"/>
        </w:rPr>
        <w:t xml:space="preserve"> участника команды</w:t>
      </w:r>
      <w:r>
        <w:rPr>
          <w:sz w:val="28"/>
          <w:szCs w:val="28"/>
        </w:rPr>
        <w:t>.</w:t>
      </w:r>
    </w:p>
    <w:p w:rsidR="002B6E53" w:rsidRDefault="00D05A0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="00977CA0">
        <w:rPr>
          <w:sz w:val="28"/>
          <w:szCs w:val="28"/>
        </w:rPr>
        <w:t>.7</w:t>
      </w:r>
      <w:r w:rsidR="002B6E53">
        <w:rPr>
          <w:sz w:val="28"/>
          <w:szCs w:val="28"/>
        </w:rPr>
        <w:t>.   Программа соревнований:</w:t>
      </w:r>
    </w:p>
    <w:p w:rsidR="002B6E53" w:rsidRDefault="002B6E53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>день приезда, комиссия по допуску участников, семинар судей и</w:t>
      </w:r>
    </w:p>
    <w:p w:rsidR="002B6E53" w:rsidRDefault="002B6E53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тренеров</w:t>
      </w:r>
    </w:p>
    <w:p w:rsidR="002B6E53" w:rsidRDefault="002B6E53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 день -</w:t>
      </w:r>
      <w:r>
        <w:rPr>
          <w:sz w:val="28"/>
          <w:szCs w:val="28"/>
        </w:rPr>
        <w:tab/>
        <w:t>юноши, девушки – командные соревнования</w:t>
      </w:r>
      <w:r>
        <w:rPr>
          <w:sz w:val="28"/>
          <w:szCs w:val="28"/>
        </w:rPr>
        <w:tab/>
        <w:t>0040042611Я</w:t>
      </w:r>
    </w:p>
    <w:p w:rsidR="00403430" w:rsidRDefault="00403430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1/8, ¼ финала, 9-12 места</w:t>
      </w:r>
    </w:p>
    <w:p w:rsidR="002B6E53" w:rsidRDefault="002B6E53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>юноши, девушки – командные соревнования</w:t>
      </w:r>
      <w:r>
        <w:rPr>
          <w:sz w:val="28"/>
          <w:szCs w:val="28"/>
        </w:rPr>
        <w:tab/>
        <w:t>0040042611Я</w:t>
      </w:r>
    </w:p>
    <w:p w:rsidR="00403430" w:rsidRDefault="00403430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½ финала, 5-8, 9-12, 13-16, финал </w:t>
      </w:r>
    </w:p>
    <w:p w:rsidR="002B6E53" w:rsidRDefault="002B6E53" w:rsidP="00DD653F">
      <w:pPr>
        <w:ind w:left="720" w:right="55" w:firstLine="0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день отъезда</w:t>
      </w:r>
    </w:p>
    <w:p w:rsidR="00BB6C7B" w:rsidRPr="00D3659F" w:rsidRDefault="00D05A00" w:rsidP="00BB6C7B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>12</w:t>
      </w:r>
      <w:r w:rsidR="00BB6C7B" w:rsidRPr="00D3659F">
        <w:rPr>
          <w:sz w:val="28"/>
          <w:szCs w:val="28"/>
          <w:lang w:eastAsia="ru-RU"/>
        </w:rPr>
        <w:t>.</w:t>
      </w:r>
      <w:r w:rsidR="00BB6C7B">
        <w:rPr>
          <w:sz w:val="28"/>
          <w:szCs w:val="28"/>
          <w:lang w:eastAsia="ru-RU"/>
        </w:rPr>
        <w:t>8</w:t>
      </w:r>
      <w:r w:rsidR="00BB6C7B" w:rsidRPr="00D3659F">
        <w:rPr>
          <w:sz w:val="28"/>
          <w:szCs w:val="28"/>
          <w:lang w:eastAsia="ru-RU"/>
        </w:rPr>
        <w:t xml:space="preserve">. </w:t>
      </w:r>
      <w:r w:rsidR="00BB6C7B">
        <w:rPr>
          <w:sz w:val="28"/>
          <w:szCs w:val="28"/>
          <w:lang w:eastAsia="ru-RU"/>
        </w:rPr>
        <w:t>Командное первенство</w:t>
      </w:r>
      <w:r w:rsidR="00BB6C7B" w:rsidRPr="00D3659F">
        <w:rPr>
          <w:sz w:val="28"/>
          <w:szCs w:val="28"/>
          <w:lang w:eastAsia="ru-RU"/>
        </w:rPr>
        <w:t xml:space="preserve"> среди </w:t>
      </w:r>
      <w:r w:rsidR="00BB6C7B">
        <w:rPr>
          <w:sz w:val="28"/>
          <w:szCs w:val="28"/>
          <w:lang w:eastAsia="ru-RU"/>
        </w:rPr>
        <w:t>спортивных школ</w:t>
      </w:r>
      <w:r w:rsidR="00BB6C7B" w:rsidRPr="00D3659F">
        <w:rPr>
          <w:sz w:val="28"/>
          <w:szCs w:val="28"/>
          <w:lang w:eastAsia="ru-RU"/>
        </w:rPr>
        <w:t xml:space="preserve"> определяется раздельно среди команд юношей и</w:t>
      </w:r>
      <w:r w:rsidR="004844C7">
        <w:rPr>
          <w:sz w:val="28"/>
          <w:szCs w:val="28"/>
          <w:lang w:eastAsia="ru-RU"/>
        </w:rPr>
        <w:t xml:space="preserve"> команд</w:t>
      </w:r>
      <w:r w:rsidR="00BB6C7B" w:rsidRPr="00D3659F">
        <w:rPr>
          <w:sz w:val="28"/>
          <w:szCs w:val="28"/>
          <w:lang w:eastAsia="ru-RU"/>
        </w:rPr>
        <w:t xml:space="preserve"> девушек</w:t>
      </w:r>
      <w:r w:rsidR="00BB6C7B">
        <w:rPr>
          <w:sz w:val="28"/>
          <w:szCs w:val="28"/>
          <w:lang w:eastAsia="ru-RU"/>
        </w:rPr>
        <w:t>.</w:t>
      </w:r>
    </w:p>
    <w:p w:rsidR="00BB6C7B" w:rsidRDefault="00BB6C7B" w:rsidP="00DD653F">
      <w:pPr>
        <w:ind w:left="720" w:right="55" w:firstLine="0"/>
        <w:rPr>
          <w:sz w:val="28"/>
          <w:szCs w:val="28"/>
        </w:rPr>
      </w:pPr>
    </w:p>
    <w:p w:rsidR="00A61CA3" w:rsidRPr="00E00719" w:rsidRDefault="00A61CA3" w:rsidP="00DD653F">
      <w:pPr>
        <w:pStyle w:val="5"/>
        <w:tabs>
          <w:tab w:val="clear" w:pos="1008"/>
        </w:tabs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1</w:t>
      </w:r>
      <w:r w:rsidR="00FF7B0D">
        <w:rPr>
          <w:caps w:val="0"/>
          <w:sz w:val="28"/>
          <w:szCs w:val="28"/>
        </w:rPr>
        <w:t>3</w:t>
      </w:r>
      <w:r w:rsidRPr="00E00719">
        <w:rPr>
          <w:caps w:val="0"/>
          <w:sz w:val="28"/>
          <w:szCs w:val="28"/>
        </w:rPr>
        <w:t>. ПАРУСНЫЙ СПОРТ (0380005611Я)</w:t>
      </w:r>
    </w:p>
    <w:p w:rsidR="00A61CA3" w:rsidRPr="00E00719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A61CA3" w:rsidRPr="00E00719">
        <w:rPr>
          <w:sz w:val="28"/>
          <w:szCs w:val="28"/>
        </w:rPr>
        <w:t>.1.</w:t>
      </w:r>
      <w:r w:rsidR="00A61CA3" w:rsidRPr="00E00719">
        <w:rPr>
          <w:sz w:val="28"/>
          <w:szCs w:val="28"/>
        </w:rPr>
        <w:tab/>
        <w:t>Соревнования проводятся среди спортсменов 1</w:t>
      </w:r>
      <w:r w:rsidR="00A61CA3">
        <w:rPr>
          <w:sz w:val="28"/>
          <w:szCs w:val="28"/>
        </w:rPr>
        <w:t>0</w:t>
      </w:r>
      <w:r w:rsidR="00A61CA3" w:rsidRPr="00E00719">
        <w:rPr>
          <w:sz w:val="28"/>
          <w:szCs w:val="28"/>
        </w:rPr>
        <w:t>-1</w:t>
      </w:r>
      <w:r w:rsidR="00A61CA3">
        <w:rPr>
          <w:sz w:val="28"/>
          <w:szCs w:val="28"/>
        </w:rPr>
        <w:t>5</w:t>
      </w:r>
      <w:r w:rsidR="00A61CA3" w:rsidRPr="00E00719">
        <w:rPr>
          <w:sz w:val="28"/>
          <w:szCs w:val="28"/>
        </w:rPr>
        <w:t xml:space="preserve"> лет (</w:t>
      </w:r>
      <w:r w:rsidR="00A61CA3">
        <w:rPr>
          <w:sz w:val="28"/>
          <w:szCs w:val="28"/>
        </w:rPr>
        <w:t>2001-2006</w:t>
      </w:r>
      <w:r w:rsidR="00A61CA3" w:rsidRPr="00E00719">
        <w:rPr>
          <w:sz w:val="28"/>
          <w:szCs w:val="28"/>
        </w:rPr>
        <w:t xml:space="preserve"> годов рождения): в том числе:</w:t>
      </w:r>
    </w:p>
    <w:p w:rsidR="008F0017" w:rsidRDefault="005D2174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-  в классе «Оптимист»</w:t>
      </w:r>
      <w:r w:rsidR="008F00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F001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8F0017">
        <w:rPr>
          <w:sz w:val="28"/>
          <w:szCs w:val="28"/>
        </w:rPr>
        <w:t>0-13 лет (2003-2006 годов рождения</w:t>
      </w:r>
      <w:r w:rsidR="00A61CA3">
        <w:rPr>
          <w:sz w:val="28"/>
          <w:szCs w:val="28"/>
        </w:rPr>
        <w:t xml:space="preserve">, </w:t>
      </w:r>
    </w:p>
    <w:p w:rsidR="00A61CA3" w:rsidRPr="00E00719" w:rsidRDefault="008F0017" w:rsidP="008F001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в классе </w:t>
      </w:r>
      <w:r w:rsidR="00A61CA3">
        <w:rPr>
          <w:sz w:val="28"/>
          <w:szCs w:val="28"/>
        </w:rPr>
        <w:t>«Кадет»</w:t>
      </w:r>
      <w:r w:rsidR="00A61CA3" w:rsidRPr="00E00719">
        <w:rPr>
          <w:sz w:val="28"/>
          <w:szCs w:val="28"/>
        </w:rPr>
        <w:t xml:space="preserve"> – 1</w:t>
      </w:r>
      <w:r w:rsidR="00A61CA3">
        <w:rPr>
          <w:sz w:val="28"/>
          <w:szCs w:val="28"/>
        </w:rPr>
        <w:t>0</w:t>
      </w:r>
      <w:r w:rsidR="00A61CA3" w:rsidRPr="00E00719">
        <w:rPr>
          <w:sz w:val="28"/>
          <w:szCs w:val="28"/>
        </w:rPr>
        <w:t>-1</w:t>
      </w:r>
      <w:r w:rsidR="00A61CA3">
        <w:rPr>
          <w:sz w:val="28"/>
          <w:szCs w:val="28"/>
        </w:rPr>
        <w:t>5</w:t>
      </w:r>
      <w:r w:rsidR="00A61CA3" w:rsidRPr="00E00719">
        <w:rPr>
          <w:sz w:val="28"/>
          <w:szCs w:val="28"/>
        </w:rPr>
        <w:t xml:space="preserve"> лет (</w:t>
      </w:r>
      <w:r w:rsidR="00A61CA3">
        <w:rPr>
          <w:sz w:val="28"/>
          <w:szCs w:val="28"/>
        </w:rPr>
        <w:t>2001-2006</w:t>
      </w:r>
      <w:r w:rsidR="00A61CA3" w:rsidRPr="00E00719">
        <w:rPr>
          <w:sz w:val="28"/>
          <w:szCs w:val="28"/>
        </w:rPr>
        <w:t xml:space="preserve"> годов рождения), </w:t>
      </w:r>
    </w:p>
    <w:p w:rsidR="00A61CA3" w:rsidRPr="00E00719" w:rsidRDefault="00A61CA3" w:rsidP="00DD653F">
      <w:pPr>
        <w:ind w:firstLine="0"/>
        <w:rPr>
          <w:sz w:val="28"/>
          <w:szCs w:val="28"/>
        </w:rPr>
      </w:pPr>
      <w:r w:rsidRPr="00E00719">
        <w:rPr>
          <w:sz w:val="28"/>
          <w:szCs w:val="28"/>
        </w:rPr>
        <w:tab/>
        <w:t>- в классах «Лазер 4.7», «Зум 8»</w:t>
      </w:r>
      <w:r>
        <w:rPr>
          <w:sz w:val="28"/>
          <w:szCs w:val="28"/>
        </w:rPr>
        <w:t>, «420»</w:t>
      </w:r>
      <w:r w:rsidRPr="00E00719">
        <w:rPr>
          <w:sz w:val="28"/>
          <w:szCs w:val="28"/>
        </w:rPr>
        <w:t xml:space="preserve"> – 1</w:t>
      </w:r>
      <w:r>
        <w:rPr>
          <w:sz w:val="28"/>
          <w:szCs w:val="28"/>
        </w:rPr>
        <w:t>2</w:t>
      </w:r>
      <w:r w:rsidRPr="00E00719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E00719">
        <w:rPr>
          <w:sz w:val="28"/>
          <w:szCs w:val="28"/>
        </w:rPr>
        <w:t xml:space="preserve"> лет (</w:t>
      </w:r>
      <w:r>
        <w:rPr>
          <w:sz w:val="28"/>
          <w:szCs w:val="28"/>
        </w:rPr>
        <w:t>2001-2004</w:t>
      </w:r>
      <w:r w:rsidRPr="00E00719">
        <w:rPr>
          <w:sz w:val="28"/>
          <w:szCs w:val="28"/>
        </w:rPr>
        <w:t xml:space="preserve"> годов рождения), </w:t>
      </w:r>
    </w:p>
    <w:p w:rsidR="00A61CA3" w:rsidRPr="00E00719" w:rsidRDefault="00A61CA3" w:rsidP="00DD653F">
      <w:pPr>
        <w:ind w:firstLine="0"/>
        <w:rPr>
          <w:sz w:val="28"/>
          <w:szCs w:val="28"/>
        </w:rPr>
      </w:pPr>
      <w:r w:rsidRPr="00E00719">
        <w:rPr>
          <w:sz w:val="28"/>
          <w:szCs w:val="28"/>
        </w:rPr>
        <w:tab/>
        <w:t>-  в классе «Техно» – 1</w:t>
      </w:r>
      <w:r>
        <w:rPr>
          <w:sz w:val="28"/>
          <w:szCs w:val="28"/>
        </w:rPr>
        <w:t>1</w:t>
      </w:r>
      <w:r w:rsidRPr="00E00719">
        <w:rPr>
          <w:sz w:val="28"/>
          <w:szCs w:val="28"/>
        </w:rPr>
        <w:t>-1</w:t>
      </w:r>
      <w:r>
        <w:rPr>
          <w:sz w:val="28"/>
          <w:szCs w:val="28"/>
        </w:rPr>
        <w:t>4 лет (2002-2005</w:t>
      </w:r>
      <w:r w:rsidRPr="00E00719">
        <w:rPr>
          <w:sz w:val="28"/>
          <w:szCs w:val="28"/>
        </w:rPr>
        <w:t xml:space="preserve"> годов рождения),</w:t>
      </w:r>
    </w:p>
    <w:p w:rsidR="00A61CA3" w:rsidRPr="00E00719" w:rsidRDefault="00A61CA3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D05A00">
        <w:rPr>
          <w:sz w:val="28"/>
          <w:szCs w:val="28"/>
        </w:rPr>
        <w:t>3</w:t>
      </w:r>
      <w:r w:rsidRPr="00E00719">
        <w:rPr>
          <w:sz w:val="28"/>
          <w:szCs w:val="28"/>
        </w:rPr>
        <w:t xml:space="preserve">.2. </w:t>
      </w:r>
      <w:r w:rsidRPr="00E00719">
        <w:rPr>
          <w:sz w:val="28"/>
          <w:szCs w:val="28"/>
        </w:rPr>
        <w:tab/>
        <w:t xml:space="preserve"> Соревнования проводятся в следующих классах:</w:t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 w:rsidRPr="00E00719">
        <w:rPr>
          <w:sz w:val="28"/>
          <w:szCs w:val="28"/>
        </w:rPr>
        <w:t xml:space="preserve">  - «Техно»</w:t>
      </w:r>
      <w:r w:rsidRPr="00E00719">
        <w:rPr>
          <w:sz w:val="28"/>
          <w:szCs w:val="28"/>
        </w:rPr>
        <w:tab/>
      </w:r>
      <w:r w:rsidRPr="00E00719">
        <w:rPr>
          <w:sz w:val="28"/>
          <w:szCs w:val="28"/>
        </w:rPr>
        <w:tab/>
      </w:r>
      <w:r w:rsidRPr="00E00719">
        <w:rPr>
          <w:sz w:val="28"/>
          <w:szCs w:val="28"/>
        </w:rPr>
        <w:tab/>
        <w:t>юноши</w:t>
      </w:r>
      <w:r w:rsidRPr="00E00719">
        <w:rPr>
          <w:sz w:val="28"/>
          <w:szCs w:val="28"/>
        </w:rPr>
        <w:tab/>
        <w:t>1 человек</w:t>
      </w:r>
      <w:r w:rsidRPr="00E00719">
        <w:rPr>
          <w:sz w:val="28"/>
          <w:szCs w:val="28"/>
        </w:rPr>
        <w:tab/>
      </w:r>
      <w:r w:rsidRPr="00E00719">
        <w:rPr>
          <w:sz w:val="28"/>
          <w:szCs w:val="28"/>
        </w:rPr>
        <w:tab/>
        <w:t>0380451811Н</w:t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девуш</w:t>
      </w:r>
      <w:r>
        <w:rPr>
          <w:sz w:val="28"/>
          <w:szCs w:val="28"/>
        </w:rPr>
        <w:t>ки</w:t>
      </w:r>
      <w:r w:rsidRPr="00D452C0">
        <w:rPr>
          <w:sz w:val="28"/>
          <w:szCs w:val="28"/>
        </w:rPr>
        <w:tab/>
        <w:t>1 человек</w:t>
      </w:r>
      <w:r w:rsidRPr="00D452C0">
        <w:rPr>
          <w:sz w:val="28"/>
          <w:szCs w:val="28"/>
        </w:rPr>
        <w:tab/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 w:rsidRPr="00D452C0">
        <w:rPr>
          <w:sz w:val="28"/>
          <w:szCs w:val="28"/>
        </w:rPr>
        <w:t>- «Оптимист»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юноши        </w:t>
      </w:r>
      <w:r w:rsidRPr="00D452C0">
        <w:rPr>
          <w:sz w:val="28"/>
          <w:szCs w:val="28"/>
        </w:rPr>
        <w:tab/>
        <w:t xml:space="preserve">1 человек     </w:t>
      </w:r>
      <w:r w:rsidRPr="00D452C0">
        <w:rPr>
          <w:sz w:val="28"/>
          <w:szCs w:val="28"/>
        </w:rPr>
        <w:tab/>
        <w:t>0380241</w:t>
      </w:r>
      <w:r>
        <w:rPr>
          <w:sz w:val="28"/>
          <w:szCs w:val="28"/>
        </w:rPr>
        <w:t>8</w:t>
      </w:r>
      <w:r w:rsidRPr="00D452C0">
        <w:rPr>
          <w:sz w:val="28"/>
          <w:szCs w:val="28"/>
        </w:rPr>
        <w:t>11Н</w:t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52C0">
        <w:rPr>
          <w:sz w:val="28"/>
          <w:szCs w:val="28"/>
        </w:rPr>
        <w:t xml:space="preserve">девушки   </w:t>
      </w:r>
      <w:r>
        <w:rPr>
          <w:sz w:val="28"/>
          <w:szCs w:val="28"/>
        </w:rPr>
        <w:t xml:space="preserve"> </w:t>
      </w:r>
      <w:r w:rsidRPr="00D452C0">
        <w:rPr>
          <w:sz w:val="28"/>
          <w:szCs w:val="28"/>
        </w:rPr>
        <w:t xml:space="preserve">  1 человек</w:t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 w:rsidRPr="00D452C0">
        <w:rPr>
          <w:sz w:val="28"/>
          <w:szCs w:val="28"/>
        </w:rPr>
        <w:t>- «Лазер</w:t>
      </w:r>
      <w:r>
        <w:rPr>
          <w:sz w:val="28"/>
          <w:szCs w:val="28"/>
        </w:rPr>
        <w:t xml:space="preserve"> </w:t>
      </w:r>
      <w:r w:rsidRPr="00D452C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D452C0">
        <w:rPr>
          <w:sz w:val="28"/>
          <w:szCs w:val="28"/>
        </w:rPr>
        <w:t>7</w:t>
      </w:r>
      <w:r>
        <w:rPr>
          <w:sz w:val="28"/>
          <w:szCs w:val="28"/>
        </w:rPr>
        <w:t xml:space="preserve"> м</w:t>
      </w:r>
      <w:r w:rsidRPr="00D452C0">
        <w:rPr>
          <w:sz w:val="28"/>
          <w:szCs w:val="28"/>
        </w:rPr>
        <w:t>»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юноши </w:t>
      </w:r>
      <w:r w:rsidRPr="00D452C0">
        <w:rPr>
          <w:sz w:val="28"/>
          <w:szCs w:val="28"/>
        </w:rPr>
        <w:tab/>
        <w:t xml:space="preserve">1 человек      </w:t>
      </w:r>
      <w:r w:rsidRPr="00D452C0">
        <w:rPr>
          <w:sz w:val="28"/>
          <w:szCs w:val="28"/>
        </w:rPr>
        <w:tab/>
        <w:t>0380161</w:t>
      </w:r>
      <w:r>
        <w:rPr>
          <w:sz w:val="28"/>
          <w:szCs w:val="28"/>
        </w:rPr>
        <w:t>8</w:t>
      </w:r>
      <w:r w:rsidRPr="00D452C0">
        <w:rPr>
          <w:sz w:val="28"/>
          <w:szCs w:val="28"/>
        </w:rPr>
        <w:t>11Н</w:t>
      </w:r>
    </w:p>
    <w:p w:rsidR="00A61CA3" w:rsidRDefault="00A61CA3" w:rsidP="00D05A00">
      <w:pPr>
        <w:ind w:left="709" w:firstLine="0"/>
        <w:rPr>
          <w:sz w:val="28"/>
          <w:szCs w:val="28"/>
        </w:rPr>
      </w:pP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девушки</w:t>
      </w:r>
      <w:r w:rsidRPr="00D452C0">
        <w:rPr>
          <w:sz w:val="28"/>
          <w:szCs w:val="28"/>
        </w:rPr>
        <w:tab/>
        <w:t>1 человек</w:t>
      </w:r>
    </w:p>
    <w:p w:rsidR="00A61CA3" w:rsidRDefault="00A61CA3" w:rsidP="00D05A0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- «Зум 8»</w:t>
      </w:r>
      <w:r w:rsidRPr="00AF7F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  <w:t>1 человек</w:t>
      </w:r>
      <w:r w:rsidRPr="00D452C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0</w:t>
      </w:r>
      <w:r w:rsidRPr="00D452C0">
        <w:rPr>
          <w:sz w:val="28"/>
          <w:szCs w:val="28"/>
        </w:rPr>
        <w:t>3801</w:t>
      </w:r>
      <w:r>
        <w:rPr>
          <w:sz w:val="28"/>
          <w:szCs w:val="28"/>
        </w:rPr>
        <w:t>218</w:t>
      </w:r>
      <w:r w:rsidRPr="00D452C0">
        <w:rPr>
          <w:sz w:val="28"/>
          <w:szCs w:val="28"/>
        </w:rPr>
        <w:t>11</w:t>
      </w:r>
      <w:r>
        <w:rPr>
          <w:sz w:val="28"/>
          <w:szCs w:val="28"/>
        </w:rPr>
        <w:t>Н</w:t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девушки</w:t>
      </w:r>
      <w:r>
        <w:rPr>
          <w:sz w:val="28"/>
          <w:szCs w:val="28"/>
        </w:rPr>
        <w:tab/>
        <w:t>1 человек</w:t>
      </w:r>
      <w:r w:rsidRPr="00D452C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</w:p>
    <w:p w:rsidR="00A61CA3" w:rsidRPr="00D452C0" w:rsidRDefault="00A61CA3" w:rsidP="00D05A00">
      <w:pPr>
        <w:ind w:left="709" w:firstLine="0"/>
        <w:rPr>
          <w:sz w:val="28"/>
          <w:szCs w:val="28"/>
        </w:rPr>
      </w:pPr>
      <w:r w:rsidRPr="00D452C0">
        <w:rPr>
          <w:sz w:val="28"/>
          <w:szCs w:val="28"/>
        </w:rPr>
        <w:t xml:space="preserve">  - «420»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 xml:space="preserve">юноши </w:t>
      </w:r>
      <w:r w:rsidRPr="00D452C0">
        <w:rPr>
          <w:sz w:val="28"/>
          <w:szCs w:val="28"/>
        </w:rPr>
        <w:tab/>
        <w:t xml:space="preserve">2 человека    </w:t>
      </w:r>
      <w:r w:rsidRPr="00D452C0">
        <w:rPr>
          <w:sz w:val="28"/>
          <w:szCs w:val="28"/>
        </w:rPr>
        <w:tab/>
        <w:t>0380101</w:t>
      </w:r>
      <w:r>
        <w:rPr>
          <w:sz w:val="28"/>
          <w:szCs w:val="28"/>
        </w:rPr>
        <w:t>8</w:t>
      </w:r>
      <w:r w:rsidRPr="00D452C0">
        <w:rPr>
          <w:sz w:val="28"/>
          <w:szCs w:val="28"/>
        </w:rPr>
        <w:t>11</w:t>
      </w:r>
      <w:r>
        <w:rPr>
          <w:sz w:val="28"/>
          <w:szCs w:val="28"/>
        </w:rPr>
        <w:t>Я</w:t>
      </w:r>
    </w:p>
    <w:p w:rsidR="00A61CA3" w:rsidRDefault="00A61CA3" w:rsidP="00D05A00">
      <w:pPr>
        <w:ind w:left="709" w:firstLine="0"/>
        <w:rPr>
          <w:sz w:val="28"/>
          <w:szCs w:val="28"/>
        </w:rPr>
      </w:pPr>
      <w:r w:rsidRPr="00D452C0">
        <w:rPr>
          <w:sz w:val="28"/>
          <w:szCs w:val="28"/>
        </w:rPr>
        <w:t xml:space="preserve">              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девушки</w:t>
      </w:r>
      <w:r w:rsidRPr="00D452C0">
        <w:rPr>
          <w:sz w:val="28"/>
          <w:szCs w:val="28"/>
        </w:rPr>
        <w:tab/>
        <w:t>2 человека</w:t>
      </w:r>
      <w:r w:rsidRPr="00D452C0">
        <w:rPr>
          <w:sz w:val="28"/>
          <w:szCs w:val="28"/>
        </w:rPr>
        <w:tab/>
      </w:r>
    </w:p>
    <w:p w:rsidR="00A61CA3" w:rsidRPr="00A629E8" w:rsidRDefault="00A61CA3" w:rsidP="00D05A0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- «Кадет»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открытый*  2 человека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0380131811Н</w:t>
      </w:r>
    </w:p>
    <w:p w:rsidR="00A61CA3" w:rsidRDefault="00A61CA3" w:rsidP="00D05A00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* открытый класс – гонки среди юношей, девушек и смешанных экипажей.</w:t>
      </w:r>
    </w:p>
    <w:p w:rsidR="00BD34C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A61CA3" w:rsidRPr="00D452C0">
        <w:rPr>
          <w:sz w:val="28"/>
          <w:szCs w:val="28"/>
        </w:rPr>
        <w:t>.</w:t>
      </w:r>
      <w:r w:rsidR="00A61CA3">
        <w:rPr>
          <w:sz w:val="28"/>
          <w:szCs w:val="28"/>
        </w:rPr>
        <w:t>3.</w:t>
      </w:r>
      <w:r w:rsidR="00A61CA3" w:rsidRPr="00D452C0">
        <w:rPr>
          <w:sz w:val="28"/>
          <w:szCs w:val="28"/>
        </w:rPr>
        <w:tab/>
        <w:t>Состав команды</w:t>
      </w:r>
      <w:r w:rsidR="00A61CA3" w:rsidRPr="00D452C0">
        <w:rPr>
          <w:noProof/>
          <w:sz w:val="28"/>
          <w:szCs w:val="28"/>
        </w:rPr>
        <w:t xml:space="preserve"> </w:t>
      </w:r>
      <w:r w:rsidR="00A61CA3">
        <w:rPr>
          <w:noProof/>
          <w:sz w:val="28"/>
          <w:szCs w:val="28"/>
        </w:rPr>
        <w:t>спортивной школы</w:t>
      </w:r>
      <w:r w:rsidR="00A61CA3" w:rsidRPr="00D452C0">
        <w:rPr>
          <w:noProof/>
          <w:sz w:val="28"/>
          <w:szCs w:val="28"/>
        </w:rPr>
        <w:t xml:space="preserve"> до </w:t>
      </w:r>
      <w:r w:rsidR="00A61CA3">
        <w:rPr>
          <w:noProof/>
          <w:sz w:val="28"/>
          <w:szCs w:val="28"/>
        </w:rPr>
        <w:t>17</w:t>
      </w:r>
      <w:r w:rsidR="00A61CA3" w:rsidRPr="00D452C0">
        <w:rPr>
          <w:sz w:val="28"/>
          <w:szCs w:val="28"/>
        </w:rPr>
        <w:t xml:space="preserve"> человек, в том числе</w:t>
      </w:r>
      <w:r w:rsidR="00A61CA3" w:rsidRPr="00D452C0">
        <w:rPr>
          <w:noProof/>
          <w:sz w:val="28"/>
          <w:szCs w:val="28"/>
        </w:rPr>
        <w:t xml:space="preserve"> до </w:t>
      </w:r>
      <w:r w:rsidR="00A61CA3">
        <w:rPr>
          <w:noProof/>
          <w:sz w:val="28"/>
          <w:szCs w:val="28"/>
        </w:rPr>
        <w:t>14</w:t>
      </w:r>
      <w:r w:rsidR="00A61CA3" w:rsidRPr="00D452C0">
        <w:rPr>
          <w:sz w:val="28"/>
          <w:szCs w:val="28"/>
        </w:rPr>
        <w:t xml:space="preserve"> спортсменов,</w:t>
      </w:r>
      <w:r w:rsidR="00A61CA3" w:rsidRPr="00D452C0">
        <w:rPr>
          <w:noProof/>
          <w:sz w:val="28"/>
          <w:szCs w:val="28"/>
        </w:rPr>
        <w:t xml:space="preserve"> до 3</w:t>
      </w:r>
      <w:r w:rsidR="00A61CA3" w:rsidRPr="00D452C0">
        <w:rPr>
          <w:sz w:val="28"/>
          <w:szCs w:val="28"/>
        </w:rPr>
        <w:t xml:space="preserve"> тренеров (</w:t>
      </w:r>
      <w:r w:rsidR="00A61CA3">
        <w:rPr>
          <w:sz w:val="28"/>
          <w:szCs w:val="28"/>
        </w:rPr>
        <w:t>в том числе 1</w:t>
      </w:r>
      <w:r w:rsidR="00A61CA3" w:rsidRPr="00D452C0">
        <w:rPr>
          <w:noProof/>
          <w:sz w:val="28"/>
          <w:szCs w:val="28"/>
        </w:rPr>
        <w:t xml:space="preserve"> </w:t>
      </w:r>
      <w:r w:rsidR="00A61CA3" w:rsidRPr="00D452C0">
        <w:rPr>
          <w:sz w:val="28"/>
          <w:szCs w:val="28"/>
        </w:rPr>
        <w:t>руководитель команды).</w:t>
      </w:r>
      <w:r w:rsidR="00A61CA3" w:rsidRPr="00867A98">
        <w:rPr>
          <w:sz w:val="28"/>
          <w:szCs w:val="28"/>
        </w:rPr>
        <w:t xml:space="preserve"> </w:t>
      </w:r>
    </w:p>
    <w:p w:rsidR="00A61CA3" w:rsidRPr="00D452C0" w:rsidRDefault="00A61CA3" w:rsidP="00BD34C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Количество официальных лиц команды определяется следующим образом: при составе команды от одного до пяти спортсменов – один человек, при участии 5-10 человек – 2 человека, более 10 спортсменов – 3 человека.  </w:t>
      </w:r>
      <w:r w:rsidRPr="00D452C0">
        <w:rPr>
          <w:sz w:val="28"/>
          <w:szCs w:val="28"/>
        </w:rPr>
        <w:t xml:space="preserve"> </w:t>
      </w:r>
    </w:p>
    <w:p w:rsidR="00A61CA3" w:rsidRDefault="00A61CA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От одной спортивной школы в каждом классе могут быть заявлены не более одного спортсмена (экипажа). </w:t>
      </w:r>
    </w:p>
    <w:p w:rsidR="00A61CA3" w:rsidRDefault="00D05A00" w:rsidP="00BD34C3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BD34C3">
        <w:rPr>
          <w:sz w:val="28"/>
          <w:szCs w:val="28"/>
        </w:rPr>
        <w:t xml:space="preserve">.3.1. </w:t>
      </w:r>
      <w:r w:rsidR="00A61CA3">
        <w:rPr>
          <w:sz w:val="28"/>
          <w:szCs w:val="28"/>
        </w:rPr>
        <w:t xml:space="preserve">Экипажи, составленные из спортсменов разных спортивных школ одного субъекта или из разных субъектов, не допускаются. </w:t>
      </w:r>
    </w:p>
    <w:p w:rsidR="00BD34C3" w:rsidRPr="00F67A1F" w:rsidRDefault="00D05A00" w:rsidP="00BD34C3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BD34C3" w:rsidRPr="00F67A1F">
        <w:rPr>
          <w:sz w:val="28"/>
          <w:szCs w:val="28"/>
        </w:rPr>
        <w:t xml:space="preserve">.3.2. </w:t>
      </w:r>
      <w:r w:rsidR="00F67A1F">
        <w:rPr>
          <w:sz w:val="28"/>
          <w:szCs w:val="28"/>
        </w:rPr>
        <w:t>Каждый спортсмен должен иметь дополнительно с</w:t>
      </w:r>
      <w:r w:rsidR="00F67A1F" w:rsidRPr="00F67A1F">
        <w:rPr>
          <w:sz w:val="28"/>
          <w:szCs w:val="28"/>
        </w:rPr>
        <w:t>траховой полис о страховании гражданской ответственности судна</w:t>
      </w:r>
      <w:r w:rsidR="00F67A1F">
        <w:rPr>
          <w:sz w:val="28"/>
          <w:szCs w:val="28"/>
        </w:rPr>
        <w:t xml:space="preserve"> (парусной доски)</w:t>
      </w:r>
      <w:r w:rsidR="00F67A1F" w:rsidRPr="00F67A1F">
        <w:rPr>
          <w:sz w:val="28"/>
          <w:szCs w:val="28"/>
        </w:rPr>
        <w:t xml:space="preserve"> и судоводителя за вред, причиненный третьим лицам</w:t>
      </w:r>
    </w:p>
    <w:p w:rsidR="00A61CA3" w:rsidRPr="00D452C0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A61CA3">
        <w:rPr>
          <w:sz w:val="28"/>
          <w:szCs w:val="28"/>
        </w:rPr>
        <w:t>.4</w:t>
      </w:r>
      <w:r w:rsidR="00A61CA3" w:rsidRPr="00D452C0">
        <w:rPr>
          <w:sz w:val="28"/>
          <w:szCs w:val="28"/>
        </w:rPr>
        <w:t xml:space="preserve">.  Общее количество участников </w:t>
      </w:r>
      <w:r w:rsidR="00A61CA3">
        <w:rPr>
          <w:sz w:val="28"/>
          <w:szCs w:val="28"/>
        </w:rPr>
        <w:t xml:space="preserve">Спартакиады </w:t>
      </w:r>
      <w:r w:rsidR="00A61CA3" w:rsidRPr="00D452C0">
        <w:rPr>
          <w:sz w:val="28"/>
          <w:szCs w:val="28"/>
        </w:rPr>
        <w:t xml:space="preserve">до </w:t>
      </w:r>
      <w:r w:rsidR="00A61CA3">
        <w:rPr>
          <w:sz w:val="28"/>
          <w:szCs w:val="28"/>
        </w:rPr>
        <w:t>250</w:t>
      </w:r>
      <w:r w:rsidR="00A61CA3" w:rsidRPr="00D452C0">
        <w:rPr>
          <w:sz w:val="28"/>
          <w:szCs w:val="28"/>
        </w:rPr>
        <w:t xml:space="preserve"> человек, в том </w:t>
      </w:r>
      <w:r w:rsidR="00A61CA3">
        <w:rPr>
          <w:sz w:val="28"/>
          <w:szCs w:val="28"/>
        </w:rPr>
        <w:t>числе до 200 спортсменов, до 50 тренеров</w:t>
      </w:r>
      <w:r w:rsidR="00A61CA3" w:rsidRPr="00D452C0">
        <w:rPr>
          <w:sz w:val="28"/>
          <w:szCs w:val="28"/>
        </w:rPr>
        <w:t xml:space="preserve">. </w:t>
      </w:r>
    </w:p>
    <w:p w:rsidR="00A61CA3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A61CA3" w:rsidRPr="00D452C0">
        <w:rPr>
          <w:sz w:val="28"/>
          <w:szCs w:val="28"/>
        </w:rPr>
        <w:t>.</w:t>
      </w:r>
      <w:r w:rsidR="00A61CA3">
        <w:rPr>
          <w:sz w:val="28"/>
          <w:szCs w:val="28"/>
        </w:rPr>
        <w:t>5</w:t>
      </w:r>
      <w:r w:rsidR="00A61CA3" w:rsidRPr="00D452C0">
        <w:rPr>
          <w:sz w:val="28"/>
          <w:szCs w:val="28"/>
        </w:rPr>
        <w:t xml:space="preserve">. </w:t>
      </w:r>
      <w:r w:rsidR="00A61CA3">
        <w:rPr>
          <w:sz w:val="28"/>
          <w:szCs w:val="28"/>
        </w:rPr>
        <w:t xml:space="preserve">К соревнованиям </w:t>
      </w:r>
      <w:r w:rsidR="00A61CA3" w:rsidRPr="00D452C0">
        <w:rPr>
          <w:sz w:val="28"/>
          <w:szCs w:val="28"/>
        </w:rPr>
        <w:t xml:space="preserve">Спартакиады допускаются </w:t>
      </w:r>
      <w:r w:rsidR="00A61CA3">
        <w:rPr>
          <w:sz w:val="28"/>
          <w:szCs w:val="28"/>
        </w:rPr>
        <w:t xml:space="preserve">команды спортивных школ, определенные совместным решением главной судейской коллегии Спартакиады и </w:t>
      </w:r>
      <w:r w:rsidR="00A61CA3">
        <w:rPr>
          <w:sz w:val="28"/>
          <w:szCs w:val="28"/>
        </w:rPr>
        <w:lastRenderedPageBreak/>
        <w:t xml:space="preserve">Федерации парусного спорта России по итогам </w:t>
      </w:r>
      <w:r w:rsidR="001569A7">
        <w:rPr>
          <w:sz w:val="28"/>
          <w:szCs w:val="28"/>
        </w:rPr>
        <w:t>всероссийских</w:t>
      </w:r>
      <w:r w:rsidR="00A61CA3">
        <w:rPr>
          <w:sz w:val="28"/>
          <w:szCs w:val="28"/>
        </w:rPr>
        <w:t xml:space="preserve"> соревнований в классах яхт, в которых они участвовали в этих соревнованиях,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b/>
          <w:caps/>
          <w:sz w:val="28"/>
          <w:szCs w:val="28"/>
        </w:rPr>
        <w:t xml:space="preserve">, </w:t>
      </w:r>
      <w:r w:rsidR="00A61CA3">
        <w:rPr>
          <w:sz w:val="28"/>
          <w:szCs w:val="28"/>
        </w:rPr>
        <w:t>в том числе</w:t>
      </w:r>
      <w:r w:rsidR="00A61CA3" w:rsidRPr="00636E74">
        <w:rPr>
          <w:sz w:val="28"/>
          <w:szCs w:val="28"/>
        </w:rPr>
        <w:t xml:space="preserve"> </w:t>
      </w:r>
      <w:r w:rsidR="00A61CA3">
        <w:rPr>
          <w:sz w:val="28"/>
          <w:szCs w:val="28"/>
        </w:rPr>
        <w:t>команда спортивной школы субъекта Российской Федерации, на территории которого будут проведены соревнования Спартакиады.</w:t>
      </w:r>
    </w:p>
    <w:p w:rsidR="00A61CA3" w:rsidRPr="00D452C0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A61CA3" w:rsidRPr="00D452C0">
        <w:rPr>
          <w:sz w:val="28"/>
          <w:szCs w:val="28"/>
        </w:rPr>
        <w:t>.</w:t>
      </w:r>
      <w:r w:rsidR="00A61CA3">
        <w:rPr>
          <w:sz w:val="28"/>
          <w:szCs w:val="28"/>
        </w:rPr>
        <w:t>6</w:t>
      </w:r>
      <w:r w:rsidR="00A61CA3" w:rsidRPr="00D452C0">
        <w:rPr>
          <w:sz w:val="28"/>
          <w:szCs w:val="28"/>
        </w:rPr>
        <w:t>.</w:t>
      </w:r>
      <w:r w:rsidR="00A61CA3" w:rsidRPr="00D452C0">
        <w:rPr>
          <w:sz w:val="28"/>
          <w:szCs w:val="28"/>
        </w:rPr>
        <w:tab/>
      </w:r>
      <w:r w:rsidR="00A61CA3">
        <w:rPr>
          <w:sz w:val="28"/>
          <w:szCs w:val="28"/>
        </w:rPr>
        <w:t>Программа соревнований</w:t>
      </w:r>
      <w:r w:rsidR="00A61CA3" w:rsidRPr="00D452C0">
        <w:rPr>
          <w:sz w:val="28"/>
          <w:szCs w:val="28"/>
        </w:rPr>
        <w:t xml:space="preserve">: </w:t>
      </w:r>
    </w:p>
    <w:p w:rsidR="00A61CA3" w:rsidRDefault="00A61CA3" w:rsidP="00DD653F">
      <w:pPr>
        <w:ind w:firstLine="851"/>
        <w:rPr>
          <w:sz w:val="28"/>
          <w:szCs w:val="28"/>
        </w:rPr>
      </w:pPr>
      <w:r w:rsidRPr="009942C3">
        <w:rPr>
          <w:sz w:val="28"/>
          <w:szCs w:val="28"/>
        </w:rPr>
        <w:t>1 день</w:t>
      </w:r>
      <w:r w:rsidRPr="00D452C0">
        <w:rPr>
          <w:sz w:val="28"/>
          <w:szCs w:val="28"/>
        </w:rPr>
        <w:t xml:space="preserve"> -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 xml:space="preserve">день приезда, комиссия по допуску участников, </w:t>
      </w:r>
    </w:p>
    <w:p w:rsidR="00A61CA3" w:rsidRPr="00D452C0" w:rsidRDefault="00A61CA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об</w:t>
      </w:r>
      <w:r>
        <w:rPr>
          <w:sz w:val="28"/>
          <w:szCs w:val="28"/>
        </w:rPr>
        <w:t>мер судов</w:t>
      </w:r>
    </w:p>
    <w:p w:rsidR="00A61CA3" w:rsidRDefault="00A61CA3" w:rsidP="00DD653F">
      <w:pPr>
        <w:ind w:firstLine="851"/>
        <w:rPr>
          <w:sz w:val="28"/>
          <w:szCs w:val="28"/>
        </w:rPr>
      </w:pPr>
      <w:r w:rsidRPr="009942C3">
        <w:rPr>
          <w:sz w:val="28"/>
          <w:szCs w:val="28"/>
        </w:rPr>
        <w:t>2 день</w:t>
      </w:r>
      <w:r w:rsidRPr="00D452C0">
        <w:rPr>
          <w:sz w:val="28"/>
          <w:szCs w:val="28"/>
        </w:rPr>
        <w:t xml:space="preserve"> -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семинар судей и тренеров, обмер судов</w:t>
      </w:r>
      <w:r>
        <w:rPr>
          <w:sz w:val="28"/>
          <w:szCs w:val="28"/>
        </w:rPr>
        <w:t xml:space="preserve">, </w:t>
      </w:r>
    </w:p>
    <w:p w:rsidR="00A61CA3" w:rsidRPr="00D452C0" w:rsidRDefault="00A61CA3" w:rsidP="00DD653F">
      <w:pPr>
        <w:ind w:left="2749" w:firstLine="851"/>
        <w:rPr>
          <w:sz w:val="28"/>
          <w:szCs w:val="28"/>
        </w:rPr>
      </w:pPr>
      <w:r>
        <w:rPr>
          <w:sz w:val="28"/>
          <w:szCs w:val="28"/>
        </w:rPr>
        <w:t>официальные тренировочные гонки</w:t>
      </w:r>
    </w:p>
    <w:p w:rsidR="00A61CA3" w:rsidRDefault="00A61CA3" w:rsidP="00DD653F">
      <w:pPr>
        <w:ind w:firstLine="851"/>
        <w:rPr>
          <w:sz w:val="28"/>
          <w:szCs w:val="28"/>
        </w:rPr>
      </w:pPr>
      <w:r w:rsidRPr="009942C3">
        <w:rPr>
          <w:sz w:val="28"/>
          <w:szCs w:val="28"/>
        </w:rPr>
        <w:t>3-</w:t>
      </w:r>
      <w:r>
        <w:rPr>
          <w:sz w:val="28"/>
          <w:szCs w:val="28"/>
        </w:rPr>
        <w:t>6</w:t>
      </w:r>
      <w:r w:rsidRPr="009942C3">
        <w:rPr>
          <w:sz w:val="28"/>
          <w:szCs w:val="28"/>
        </w:rPr>
        <w:t xml:space="preserve"> дни</w:t>
      </w:r>
      <w:r w:rsidRPr="00D452C0">
        <w:rPr>
          <w:sz w:val="28"/>
          <w:szCs w:val="28"/>
        </w:rPr>
        <w:t xml:space="preserve"> -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ab/>
        <w:t>гонки, все классы</w:t>
      </w:r>
    </w:p>
    <w:p w:rsidR="00A61CA3" w:rsidRPr="00D452C0" w:rsidRDefault="00A61CA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старт первой гонки во всех классах в 11-00</w:t>
      </w:r>
    </w:p>
    <w:p w:rsidR="00A61CA3" w:rsidRDefault="00A61CA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Pr="009942C3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Pr="009942C3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452C0">
        <w:rPr>
          <w:sz w:val="28"/>
          <w:szCs w:val="28"/>
        </w:rPr>
        <w:t xml:space="preserve"> -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 xml:space="preserve">гонки, </w:t>
      </w:r>
      <w:r>
        <w:rPr>
          <w:sz w:val="28"/>
          <w:szCs w:val="28"/>
        </w:rPr>
        <w:t xml:space="preserve">все классы, </w:t>
      </w:r>
    </w:p>
    <w:p w:rsidR="00A61CA3" w:rsidRDefault="00A61CA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старт первой гонки в 11-00</w:t>
      </w:r>
      <w:r w:rsidRPr="00C2081A">
        <w:rPr>
          <w:sz w:val="28"/>
          <w:szCs w:val="28"/>
        </w:rPr>
        <w:t xml:space="preserve"> </w:t>
      </w:r>
    </w:p>
    <w:p w:rsidR="00A61CA3" w:rsidRPr="00D452C0" w:rsidRDefault="00A61CA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старт последней гонки – не позднее 1</w:t>
      </w:r>
      <w:r>
        <w:rPr>
          <w:sz w:val="28"/>
          <w:szCs w:val="28"/>
        </w:rPr>
        <w:t>4</w:t>
      </w:r>
      <w:r w:rsidRPr="00D452C0">
        <w:rPr>
          <w:sz w:val="28"/>
          <w:szCs w:val="28"/>
        </w:rPr>
        <w:t>-00</w:t>
      </w:r>
    </w:p>
    <w:p w:rsidR="00A61CA3" w:rsidRPr="00D452C0" w:rsidRDefault="00A61CA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>8</w:t>
      </w:r>
      <w:r w:rsidRPr="009942C3">
        <w:rPr>
          <w:sz w:val="28"/>
          <w:szCs w:val="28"/>
        </w:rPr>
        <w:t xml:space="preserve"> день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день отъезда.</w:t>
      </w:r>
    </w:p>
    <w:p w:rsidR="00A61CA3" w:rsidRPr="00D452C0" w:rsidRDefault="00D05A0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="00A61CA3" w:rsidRPr="00D452C0">
        <w:rPr>
          <w:sz w:val="28"/>
          <w:szCs w:val="28"/>
        </w:rPr>
        <w:t>.</w:t>
      </w:r>
      <w:r w:rsidR="00A61CA3">
        <w:rPr>
          <w:sz w:val="28"/>
          <w:szCs w:val="28"/>
        </w:rPr>
        <w:t>7</w:t>
      </w:r>
      <w:r w:rsidR="00A61CA3" w:rsidRPr="00D452C0">
        <w:rPr>
          <w:sz w:val="28"/>
          <w:szCs w:val="28"/>
        </w:rPr>
        <w:t>.</w:t>
      </w:r>
      <w:r w:rsidR="00A61CA3" w:rsidRPr="00D452C0">
        <w:rPr>
          <w:sz w:val="28"/>
          <w:szCs w:val="28"/>
        </w:rPr>
        <w:tab/>
        <w:t>Количество гонок, расписание гонок и порядок определения победителей в личном зачете проводится согласно гоночной инструкции по правилам</w:t>
      </w:r>
      <w:r w:rsidR="00A61CA3">
        <w:rPr>
          <w:sz w:val="28"/>
          <w:szCs w:val="28"/>
        </w:rPr>
        <w:t xml:space="preserve"> </w:t>
      </w:r>
      <w:r w:rsidR="00A61CA3" w:rsidRPr="00D452C0">
        <w:rPr>
          <w:sz w:val="28"/>
          <w:szCs w:val="28"/>
        </w:rPr>
        <w:t>парусных соревнований.</w:t>
      </w:r>
    </w:p>
    <w:p w:rsidR="00C53497" w:rsidRPr="00D570FE" w:rsidRDefault="00C53497" w:rsidP="00C53497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Pr="00D570F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Pr="00D570FE">
        <w:rPr>
          <w:sz w:val="28"/>
          <w:szCs w:val="28"/>
          <w:lang w:eastAsia="ru-RU"/>
        </w:rPr>
        <w:t>. Командное первенство среди спортивных школ определяется по наименьшей сумме мест, занятых спортсменами</w:t>
      </w:r>
      <w:r>
        <w:rPr>
          <w:sz w:val="28"/>
          <w:szCs w:val="28"/>
          <w:lang w:eastAsia="ru-RU"/>
        </w:rPr>
        <w:t xml:space="preserve"> (экипажами)</w:t>
      </w:r>
      <w:r w:rsidRPr="00D570FE">
        <w:rPr>
          <w:sz w:val="28"/>
          <w:szCs w:val="28"/>
          <w:lang w:eastAsia="ru-RU"/>
        </w:rPr>
        <w:t xml:space="preserve"> данной спортивной школы во всех </w:t>
      </w:r>
      <w:r>
        <w:rPr>
          <w:sz w:val="28"/>
          <w:szCs w:val="28"/>
          <w:lang w:eastAsia="ru-RU"/>
        </w:rPr>
        <w:t>видах программы</w:t>
      </w:r>
      <w:r w:rsidRPr="00D570FE">
        <w:rPr>
          <w:sz w:val="28"/>
          <w:szCs w:val="28"/>
          <w:lang w:eastAsia="ru-RU"/>
        </w:rPr>
        <w:t>.</w:t>
      </w:r>
    </w:p>
    <w:p w:rsidR="00C53497" w:rsidRPr="00D570FE" w:rsidRDefault="00C53497" w:rsidP="00C53497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D3659F" w:rsidRDefault="00D3659F" w:rsidP="00DD653F">
      <w:pPr>
        <w:ind w:firstLine="0"/>
        <w:rPr>
          <w:sz w:val="28"/>
          <w:szCs w:val="28"/>
        </w:rPr>
      </w:pPr>
    </w:p>
    <w:p w:rsidR="002B6E53" w:rsidRDefault="00FF7B0D" w:rsidP="00DD653F">
      <w:pPr>
        <w:pStyle w:val="5"/>
        <w:ind w:left="0"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="002B6E53">
        <w:rPr>
          <w:sz w:val="28"/>
          <w:szCs w:val="28"/>
        </w:rPr>
        <w:t>.  ПЛАВАНИЕ (0070001611Я)</w:t>
      </w:r>
    </w:p>
    <w:p w:rsidR="00E3292C" w:rsidRDefault="00D443C0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14</w:t>
      </w:r>
      <w:r w:rsidR="00E3292C" w:rsidRPr="00E3292C">
        <w:rPr>
          <w:iCs/>
          <w:sz w:val="28"/>
          <w:szCs w:val="28"/>
        </w:rPr>
        <w:t>.1.</w:t>
      </w:r>
      <w:r w:rsidR="00E3292C" w:rsidRPr="00E3292C">
        <w:rPr>
          <w:iCs/>
          <w:sz w:val="28"/>
          <w:szCs w:val="28"/>
        </w:rPr>
        <w:tab/>
        <w:t>Соревнования проводятся среди юношей 13-14 лет (2002-2003 годов рождения) и девушек 11-12 лет (2004-2005 годов рождения).</w:t>
      </w:r>
    </w:p>
    <w:p w:rsidR="002B6E53" w:rsidRDefault="00D443C0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14</w:t>
      </w:r>
      <w:r w:rsidR="002B6E53">
        <w:rPr>
          <w:iCs/>
          <w:sz w:val="28"/>
          <w:szCs w:val="28"/>
        </w:rPr>
        <w:t>.2.</w:t>
      </w:r>
      <w:r w:rsidR="002B6E53">
        <w:rPr>
          <w:iCs/>
          <w:sz w:val="28"/>
          <w:szCs w:val="28"/>
        </w:rPr>
        <w:tab/>
        <w:t>Состав команды – до 1</w:t>
      </w:r>
      <w:r w:rsidR="004E2F73">
        <w:rPr>
          <w:iCs/>
          <w:sz w:val="28"/>
          <w:szCs w:val="28"/>
        </w:rPr>
        <w:t>5</w:t>
      </w:r>
      <w:r w:rsidR="002B6E53">
        <w:rPr>
          <w:iCs/>
          <w:sz w:val="28"/>
          <w:szCs w:val="28"/>
        </w:rPr>
        <w:t xml:space="preserve"> человек, в том числе до </w:t>
      </w:r>
      <w:r w:rsidR="004E2F73">
        <w:rPr>
          <w:iCs/>
          <w:sz w:val="28"/>
          <w:szCs w:val="28"/>
        </w:rPr>
        <w:t>12</w:t>
      </w:r>
      <w:r w:rsidR="002B6E53">
        <w:rPr>
          <w:iCs/>
          <w:sz w:val="28"/>
          <w:szCs w:val="28"/>
        </w:rPr>
        <w:t xml:space="preserve"> спортсменов (</w:t>
      </w:r>
      <w:r w:rsidR="004E2F73">
        <w:rPr>
          <w:iCs/>
          <w:sz w:val="28"/>
          <w:szCs w:val="28"/>
        </w:rPr>
        <w:t>до 6</w:t>
      </w:r>
      <w:r w:rsidR="002B6E53">
        <w:rPr>
          <w:iCs/>
          <w:sz w:val="28"/>
          <w:szCs w:val="28"/>
        </w:rPr>
        <w:t xml:space="preserve"> юношей и</w:t>
      </w:r>
      <w:r w:rsidR="004E2F73">
        <w:rPr>
          <w:iCs/>
          <w:sz w:val="28"/>
          <w:szCs w:val="28"/>
        </w:rPr>
        <w:t xml:space="preserve"> до 6</w:t>
      </w:r>
      <w:r w:rsidR="002B6E53">
        <w:rPr>
          <w:iCs/>
          <w:sz w:val="28"/>
          <w:szCs w:val="28"/>
        </w:rPr>
        <w:t xml:space="preserve"> девушек), 3 тренера (один из них – руководитель команды).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="002B6E53">
        <w:rPr>
          <w:sz w:val="28"/>
          <w:szCs w:val="28"/>
        </w:rPr>
        <w:t>.3.</w:t>
      </w:r>
      <w:r w:rsidR="002B6E53">
        <w:rPr>
          <w:sz w:val="28"/>
          <w:szCs w:val="28"/>
        </w:rPr>
        <w:tab/>
        <w:t xml:space="preserve">Общее количество участников до </w:t>
      </w:r>
      <w:r w:rsidR="00E3292C">
        <w:rPr>
          <w:sz w:val="28"/>
          <w:szCs w:val="28"/>
        </w:rPr>
        <w:t>30</w:t>
      </w:r>
      <w:r w:rsidR="002B6E53">
        <w:rPr>
          <w:sz w:val="28"/>
          <w:szCs w:val="28"/>
        </w:rPr>
        <w:t>0 человек, в том числе до 2</w:t>
      </w:r>
      <w:r w:rsidR="00E3292C">
        <w:rPr>
          <w:sz w:val="28"/>
          <w:szCs w:val="28"/>
        </w:rPr>
        <w:t>40</w:t>
      </w:r>
      <w:r w:rsidR="002B6E53">
        <w:rPr>
          <w:sz w:val="28"/>
          <w:szCs w:val="28"/>
        </w:rPr>
        <w:t xml:space="preserve"> спортсменов, до </w:t>
      </w:r>
      <w:r w:rsidR="00E3292C">
        <w:rPr>
          <w:sz w:val="28"/>
          <w:szCs w:val="28"/>
        </w:rPr>
        <w:t>60</w:t>
      </w:r>
      <w:r w:rsidR="002B6E53">
        <w:rPr>
          <w:sz w:val="28"/>
          <w:szCs w:val="28"/>
        </w:rPr>
        <w:t xml:space="preserve"> тренеров.</w:t>
      </w:r>
    </w:p>
    <w:p w:rsidR="00977CA0" w:rsidRPr="00BB6C7B" w:rsidRDefault="00D443C0" w:rsidP="00053FAC">
      <w:pPr>
        <w:pStyle w:val="5"/>
        <w:numPr>
          <w:ilvl w:val="8"/>
          <w:numId w:val="17"/>
        </w:numPr>
        <w:tabs>
          <w:tab w:val="left" w:pos="708"/>
        </w:tabs>
        <w:ind w:left="0" w:firstLine="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14</w:t>
      </w:r>
      <w:r w:rsidR="00977CA0" w:rsidRPr="00BB6C7B">
        <w:rPr>
          <w:b w:val="0"/>
          <w:caps w:val="0"/>
          <w:sz w:val="28"/>
          <w:szCs w:val="28"/>
        </w:rPr>
        <w:t>.4.</w:t>
      </w:r>
      <w:r w:rsidR="00977CA0" w:rsidRPr="00BB6C7B">
        <w:rPr>
          <w:b w:val="0"/>
          <w:caps w:val="0"/>
          <w:sz w:val="28"/>
          <w:szCs w:val="28"/>
        </w:rPr>
        <w:tab/>
        <w:t>К соревнованиям Спартакиады допускаются команды спортивных школ,</w:t>
      </w:r>
      <w:r w:rsidR="00BB6C7B" w:rsidRPr="00BB6C7B">
        <w:rPr>
          <w:b w:val="0"/>
          <w:caps w:val="0"/>
          <w:sz w:val="28"/>
          <w:szCs w:val="28"/>
        </w:rPr>
        <w:t xml:space="preserve"> </w:t>
      </w:r>
      <w:r w:rsidR="00977CA0" w:rsidRPr="00BB6C7B">
        <w:rPr>
          <w:b w:val="0"/>
          <w:caps w:val="0"/>
          <w:sz w:val="28"/>
          <w:szCs w:val="28"/>
        </w:rPr>
        <w:t>определенные совместным решением главной судейской коллегии</w:t>
      </w:r>
      <w:r w:rsidR="00BB6C7B" w:rsidRPr="00BB6C7B">
        <w:rPr>
          <w:b w:val="0"/>
          <w:caps w:val="0"/>
          <w:sz w:val="28"/>
          <w:szCs w:val="28"/>
        </w:rPr>
        <w:t xml:space="preserve"> С</w:t>
      </w:r>
      <w:r w:rsidR="00977CA0" w:rsidRPr="00BB6C7B">
        <w:rPr>
          <w:b w:val="0"/>
          <w:caps w:val="0"/>
          <w:sz w:val="28"/>
          <w:szCs w:val="28"/>
        </w:rPr>
        <w:t>партакиады и    Федерации плавания России на основании результатов</w:t>
      </w:r>
      <w:r w:rsidR="00BB6C7B" w:rsidRPr="00BB6C7B">
        <w:rPr>
          <w:b w:val="0"/>
          <w:caps w:val="0"/>
          <w:sz w:val="28"/>
          <w:szCs w:val="28"/>
        </w:rPr>
        <w:t xml:space="preserve"> </w:t>
      </w:r>
      <w:r w:rsidR="00977CA0" w:rsidRPr="00BB6C7B">
        <w:rPr>
          <w:b w:val="0"/>
          <w:caps w:val="0"/>
          <w:sz w:val="28"/>
          <w:szCs w:val="28"/>
        </w:rPr>
        <w:t xml:space="preserve">соревнований текущего сезона, </w:t>
      </w:r>
      <w:r w:rsidR="00D21B4C">
        <w:rPr>
          <w:b w:val="0"/>
          <w:caps w:val="0"/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b w:val="0"/>
          <w:caps w:val="0"/>
          <w:sz w:val="28"/>
          <w:szCs w:val="28"/>
        </w:rPr>
        <w:t>приложение № 5</w:t>
      </w:r>
      <w:r w:rsidR="00D21B4C">
        <w:rPr>
          <w:b w:val="0"/>
          <w:caps w:val="0"/>
          <w:sz w:val="28"/>
          <w:szCs w:val="28"/>
        </w:rPr>
        <w:t xml:space="preserve">), </w:t>
      </w:r>
      <w:r w:rsidR="00977CA0" w:rsidRPr="00BB6C7B">
        <w:rPr>
          <w:b w:val="0"/>
          <w:caps w:val="0"/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2B6E53" w:rsidRDefault="00D443C0" w:rsidP="00E3292C">
      <w:pPr>
        <w:ind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="002B6E53">
        <w:rPr>
          <w:sz w:val="28"/>
          <w:szCs w:val="28"/>
        </w:rPr>
        <w:t>.</w:t>
      </w:r>
      <w:r w:rsidR="00977CA0">
        <w:rPr>
          <w:sz w:val="28"/>
          <w:szCs w:val="28"/>
        </w:rPr>
        <w:t>5</w:t>
      </w:r>
      <w:r w:rsidR="002B6E53">
        <w:rPr>
          <w:sz w:val="28"/>
          <w:szCs w:val="28"/>
        </w:rPr>
        <w:t>. На соревнованиях каждый участник имеет право выступать не более чем в трех индивидуальных спортивных дисциплинах, указанных в заявке и во всех видах эстафетного плавания.</w:t>
      </w:r>
    </w:p>
    <w:p w:rsidR="002B6E53" w:rsidRDefault="002B6E53" w:rsidP="00E3292C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Команда может выставлять по одной команде в видах эстафетного плавания.</w:t>
      </w:r>
    </w:p>
    <w:p w:rsidR="00E3292C" w:rsidRPr="003A31D0" w:rsidRDefault="00D443C0" w:rsidP="00E3292C">
      <w:pPr>
        <w:ind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="00E3292C" w:rsidRPr="003A31D0">
        <w:rPr>
          <w:sz w:val="28"/>
          <w:szCs w:val="28"/>
        </w:rPr>
        <w:t>.6.</w:t>
      </w:r>
      <w:r w:rsidR="00E3292C" w:rsidRPr="003A31D0">
        <w:rPr>
          <w:sz w:val="28"/>
          <w:szCs w:val="28"/>
        </w:rPr>
        <w:tab/>
        <w:t xml:space="preserve">Программа соревнований: </w:t>
      </w:r>
    </w:p>
    <w:p w:rsidR="00E3292C" w:rsidRDefault="00E3292C" w:rsidP="00E3292C">
      <w:pPr>
        <w:ind w:firstLine="0"/>
        <w:rPr>
          <w:sz w:val="28"/>
          <w:szCs w:val="28"/>
        </w:rPr>
      </w:pPr>
      <w:r w:rsidRPr="003A31D0">
        <w:rPr>
          <w:sz w:val="28"/>
          <w:szCs w:val="28"/>
        </w:rPr>
        <w:tab/>
      </w:r>
      <w:r w:rsidRPr="00E3292C">
        <w:rPr>
          <w:b/>
          <w:sz w:val="28"/>
          <w:szCs w:val="28"/>
          <w:u w:val="single"/>
        </w:rPr>
        <w:t>1 день</w:t>
      </w:r>
      <w:r w:rsidRPr="003A31D0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3A31D0">
        <w:rPr>
          <w:sz w:val="28"/>
          <w:szCs w:val="28"/>
        </w:rPr>
        <w:t>день приезда, комиссия по допуску участников, семинар судей и</w:t>
      </w:r>
    </w:p>
    <w:p w:rsidR="00E3292C" w:rsidRPr="003A31D0" w:rsidRDefault="00E3292C" w:rsidP="00E3292C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A31D0">
        <w:rPr>
          <w:sz w:val="28"/>
          <w:szCs w:val="28"/>
        </w:rPr>
        <w:t>тренеров;</w:t>
      </w:r>
    </w:p>
    <w:p w:rsidR="00E3292C" w:rsidRPr="00E3292C" w:rsidRDefault="00E3292C" w:rsidP="00E3292C">
      <w:pPr>
        <w:ind w:firstLine="0"/>
        <w:rPr>
          <w:b/>
          <w:sz w:val="28"/>
          <w:szCs w:val="28"/>
          <w:u w:val="single"/>
        </w:rPr>
      </w:pPr>
      <w:r w:rsidRPr="003A31D0">
        <w:rPr>
          <w:sz w:val="28"/>
          <w:szCs w:val="28"/>
        </w:rPr>
        <w:tab/>
      </w:r>
      <w:r w:rsidRPr="00E3292C">
        <w:rPr>
          <w:b/>
          <w:sz w:val="28"/>
          <w:szCs w:val="28"/>
          <w:u w:val="single"/>
        </w:rPr>
        <w:t xml:space="preserve">2 день юноши: 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>вольный стиль</w:t>
      </w:r>
      <w:r w:rsidRPr="003A31D0">
        <w:rPr>
          <w:sz w:val="28"/>
          <w:szCs w:val="28"/>
        </w:rPr>
        <w:tab/>
        <w:t xml:space="preserve">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0070021611Я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31D0">
        <w:rPr>
          <w:sz w:val="28"/>
          <w:szCs w:val="28"/>
        </w:rPr>
        <w:t xml:space="preserve">800 м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0070051611Я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на спине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31D0">
        <w:rPr>
          <w:sz w:val="28"/>
          <w:szCs w:val="28"/>
        </w:rPr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0070091611Я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баттерфляй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0070151611Я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брасс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 xml:space="preserve"> </w:t>
      </w:r>
      <w:r w:rsidRPr="003A31D0">
        <w:rPr>
          <w:sz w:val="28"/>
          <w:szCs w:val="28"/>
        </w:rPr>
        <w:tab/>
        <w:t>0070101811Я</w:t>
      </w:r>
    </w:p>
    <w:p w:rsidR="00E3292C" w:rsidRPr="00E3292C" w:rsidRDefault="00E3292C" w:rsidP="00E3292C">
      <w:pPr>
        <w:ind w:firstLine="709"/>
        <w:rPr>
          <w:b/>
          <w:sz w:val="28"/>
          <w:szCs w:val="28"/>
          <w:u w:val="single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E3292C">
        <w:rPr>
          <w:b/>
          <w:sz w:val="28"/>
          <w:szCs w:val="28"/>
          <w:u w:val="single"/>
        </w:rPr>
        <w:t>девушки: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вольный стиль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0070021611Я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800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0070051611Я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на спине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0070091611Я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баттерфляй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0070151611Я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брасс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 xml:space="preserve">  </w:t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0070101811Я</w:t>
      </w:r>
    </w:p>
    <w:p w:rsidR="00E3292C" w:rsidRPr="00E3292C" w:rsidRDefault="00E3292C" w:rsidP="00E3292C">
      <w:pPr>
        <w:ind w:firstLine="709"/>
        <w:rPr>
          <w:b/>
          <w:sz w:val="28"/>
          <w:szCs w:val="28"/>
          <w:u w:val="single"/>
        </w:rPr>
      </w:pPr>
      <w:r w:rsidRPr="00E3292C">
        <w:rPr>
          <w:b/>
          <w:sz w:val="28"/>
          <w:szCs w:val="28"/>
          <w:u w:val="single"/>
        </w:rPr>
        <w:t xml:space="preserve">3 день юноши: 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вольный стиль</w:t>
      </w:r>
      <w:r w:rsidRPr="003A31D0">
        <w:rPr>
          <w:sz w:val="28"/>
          <w:szCs w:val="28"/>
        </w:rPr>
        <w:tab/>
        <w:t xml:space="preserve">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0070031611Я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на спине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0070071811Я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баттерфляй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0070141611Я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брасс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31D0">
        <w:rPr>
          <w:sz w:val="28"/>
          <w:szCs w:val="28"/>
        </w:rPr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0070121611Я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комплексное плавание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0070171611Я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эстафета 4 х 100 м вольный стиль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0070191611Я</w:t>
      </w:r>
    </w:p>
    <w:p w:rsidR="00E3292C" w:rsidRPr="00E3292C" w:rsidRDefault="00E3292C" w:rsidP="00E3292C">
      <w:pPr>
        <w:ind w:firstLine="709"/>
        <w:rPr>
          <w:b/>
          <w:sz w:val="28"/>
          <w:szCs w:val="28"/>
          <w:u w:val="single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E3292C">
        <w:rPr>
          <w:b/>
          <w:sz w:val="28"/>
          <w:szCs w:val="28"/>
          <w:u w:val="single"/>
        </w:rPr>
        <w:t>девушки: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вольный стиль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0070031611Я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на спине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0070071811Я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баттерфляй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0070141611Я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 xml:space="preserve">брасс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0070121611Я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комплексное плавание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200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0070171611Я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эстафета 4 х 100 м вольный стиль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0070191611Я</w:t>
      </w:r>
    </w:p>
    <w:p w:rsidR="00E3292C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</w:p>
    <w:p w:rsidR="00E3292C" w:rsidRPr="00E3292C" w:rsidRDefault="00E3292C" w:rsidP="00E3292C">
      <w:pPr>
        <w:ind w:firstLine="709"/>
        <w:rPr>
          <w:b/>
          <w:sz w:val="28"/>
          <w:szCs w:val="28"/>
          <w:u w:val="single"/>
        </w:rPr>
      </w:pPr>
      <w:r w:rsidRPr="00E3292C">
        <w:rPr>
          <w:b/>
          <w:sz w:val="28"/>
          <w:szCs w:val="28"/>
          <w:u w:val="single"/>
        </w:rPr>
        <w:tab/>
        <w:t xml:space="preserve">4 день юноши: 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>вольный стиль</w:t>
      </w:r>
      <w:r w:rsidRPr="003A31D0">
        <w:rPr>
          <w:sz w:val="28"/>
          <w:szCs w:val="28"/>
        </w:rPr>
        <w:tab/>
        <w:t xml:space="preserve">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0070011611Я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400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0070041611Я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 xml:space="preserve">на спине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0070081611Я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>баттерфляй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 xml:space="preserve">  </w:t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 xml:space="preserve">  </w:t>
      </w:r>
      <w:r w:rsidRPr="003A31D0">
        <w:rPr>
          <w:sz w:val="28"/>
          <w:szCs w:val="28"/>
        </w:rPr>
        <w:tab/>
        <w:t>0070131811Я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>брасс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0070111611Я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 xml:space="preserve">эстафета 4 х 100 м </w:t>
      </w:r>
      <w:r>
        <w:rPr>
          <w:sz w:val="28"/>
          <w:szCs w:val="28"/>
        </w:rPr>
        <w:t xml:space="preserve">комбинированная  </w:t>
      </w:r>
      <w:r w:rsidRPr="003A31D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3A31D0">
        <w:rPr>
          <w:sz w:val="28"/>
          <w:szCs w:val="28"/>
        </w:rPr>
        <w:tab/>
        <w:t>0070211611Я</w:t>
      </w:r>
    </w:p>
    <w:p w:rsidR="00E3292C" w:rsidRPr="00E3292C" w:rsidRDefault="00E3292C" w:rsidP="00E3292C">
      <w:pPr>
        <w:ind w:firstLine="709"/>
        <w:rPr>
          <w:b/>
          <w:sz w:val="28"/>
          <w:szCs w:val="28"/>
          <w:u w:val="single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E3292C">
        <w:rPr>
          <w:b/>
          <w:sz w:val="28"/>
          <w:szCs w:val="28"/>
          <w:u w:val="single"/>
        </w:rPr>
        <w:t xml:space="preserve"> девушки: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>вольный стиль</w:t>
      </w:r>
      <w:r w:rsidRPr="003A31D0">
        <w:rPr>
          <w:sz w:val="28"/>
          <w:szCs w:val="28"/>
        </w:rPr>
        <w:tab/>
        <w:t xml:space="preserve">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50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0070011611Я</w:t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400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0070041611Я</w:t>
      </w:r>
      <w:r w:rsidRPr="003A31D0">
        <w:rPr>
          <w:sz w:val="28"/>
          <w:szCs w:val="28"/>
        </w:rPr>
        <w:tab/>
      </w:r>
    </w:p>
    <w:p w:rsidR="00E3292C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 xml:space="preserve">на спине 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0070081611Я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баттерф</w:t>
      </w:r>
      <w:r>
        <w:rPr>
          <w:sz w:val="28"/>
          <w:szCs w:val="28"/>
        </w:rPr>
        <w:t>ляй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50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0070131811Я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>брасс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100 м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0070111611Я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</w:p>
    <w:p w:rsidR="00E3292C" w:rsidRPr="003A31D0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tab/>
        <w:t xml:space="preserve">эстафета 4 х 100 м </w:t>
      </w:r>
      <w:r>
        <w:rPr>
          <w:sz w:val="28"/>
          <w:szCs w:val="28"/>
        </w:rPr>
        <w:t>комбинированная</w:t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</w:r>
      <w:r w:rsidRPr="003A31D0">
        <w:rPr>
          <w:sz w:val="28"/>
          <w:szCs w:val="28"/>
        </w:rPr>
        <w:tab/>
        <w:t>0070211611Я</w:t>
      </w:r>
      <w:r w:rsidRPr="003A31D0">
        <w:rPr>
          <w:sz w:val="28"/>
          <w:szCs w:val="28"/>
        </w:rPr>
        <w:tab/>
      </w:r>
    </w:p>
    <w:p w:rsidR="00E3292C" w:rsidRDefault="00E3292C" w:rsidP="00E3292C">
      <w:pPr>
        <w:ind w:firstLine="709"/>
        <w:rPr>
          <w:sz w:val="28"/>
          <w:szCs w:val="28"/>
        </w:rPr>
      </w:pPr>
      <w:r w:rsidRPr="003A31D0">
        <w:rPr>
          <w:sz w:val="28"/>
          <w:szCs w:val="28"/>
        </w:rPr>
        <w:lastRenderedPageBreak/>
        <w:tab/>
      </w:r>
    </w:p>
    <w:p w:rsidR="00E3292C" w:rsidRPr="00407144" w:rsidRDefault="00E3292C" w:rsidP="00E3292C">
      <w:pPr>
        <w:ind w:firstLine="709"/>
        <w:rPr>
          <w:sz w:val="28"/>
          <w:szCs w:val="28"/>
        </w:rPr>
      </w:pPr>
      <w:r w:rsidRPr="00E3292C">
        <w:rPr>
          <w:b/>
          <w:sz w:val="28"/>
          <w:szCs w:val="28"/>
          <w:u w:val="single"/>
        </w:rPr>
        <w:t>5 день</w:t>
      </w:r>
      <w:r w:rsidRPr="003A31D0">
        <w:rPr>
          <w:sz w:val="28"/>
          <w:szCs w:val="28"/>
        </w:rPr>
        <w:t>- день отъезда.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="00977CA0">
        <w:rPr>
          <w:sz w:val="28"/>
          <w:szCs w:val="28"/>
        </w:rPr>
        <w:t>.7</w:t>
      </w:r>
      <w:r w:rsidR="002B6E53">
        <w:rPr>
          <w:sz w:val="28"/>
          <w:szCs w:val="28"/>
        </w:rPr>
        <w:t>.    Все заплывы – финальные.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="002B6E53">
        <w:rPr>
          <w:sz w:val="28"/>
          <w:szCs w:val="28"/>
        </w:rPr>
        <w:t>.</w:t>
      </w:r>
      <w:r w:rsidR="00977CA0">
        <w:rPr>
          <w:sz w:val="28"/>
          <w:szCs w:val="28"/>
        </w:rPr>
        <w:t>8</w:t>
      </w:r>
      <w:r w:rsidR="002B6E53">
        <w:rPr>
          <w:sz w:val="28"/>
          <w:szCs w:val="28"/>
        </w:rPr>
        <w:t xml:space="preserve">. </w:t>
      </w:r>
      <w:r w:rsidR="00AE28D5">
        <w:rPr>
          <w:sz w:val="28"/>
          <w:szCs w:val="28"/>
        </w:rPr>
        <w:t xml:space="preserve"> </w:t>
      </w:r>
      <w:r w:rsidR="002B6E53">
        <w:rPr>
          <w:sz w:val="28"/>
          <w:szCs w:val="28"/>
        </w:rPr>
        <w:t xml:space="preserve">Командное первенство определяется по наибольшей сумме очков за </w:t>
      </w:r>
      <w:r w:rsidR="000D2315">
        <w:rPr>
          <w:sz w:val="28"/>
          <w:szCs w:val="28"/>
        </w:rPr>
        <w:t>3</w:t>
      </w:r>
      <w:r w:rsidR="002B6E53">
        <w:rPr>
          <w:sz w:val="28"/>
          <w:szCs w:val="28"/>
        </w:rPr>
        <w:t>0 лучших результатов в индивидуальных видах программы и за четыре эстафеты (по 2 у юношей и девушек), начисленных по</w:t>
      </w:r>
      <w:r w:rsidR="00B7149B">
        <w:rPr>
          <w:sz w:val="28"/>
          <w:szCs w:val="28"/>
        </w:rPr>
        <w:t xml:space="preserve"> действующей</w:t>
      </w:r>
      <w:r w:rsidR="002B6E53">
        <w:rPr>
          <w:sz w:val="28"/>
          <w:szCs w:val="28"/>
        </w:rPr>
        <w:t xml:space="preserve"> таблице оценки результатов </w:t>
      </w:r>
      <w:r w:rsidR="002B6E53">
        <w:rPr>
          <w:sz w:val="28"/>
          <w:szCs w:val="28"/>
          <w:lang w:val="en-US"/>
        </w:rPr>
        <w:t>FINA</w:t>
      </w:r>
      <w:r w:rsidR="002B6E53">
        <w:rPr>
          <w:sz w:val="28"/>
          <w:szCs w:val="28"/>
        </w:rPr>
        <w:t>.</w:t>
      </w:r>
    </w:p>
    <w:p w:rsidR="002B6E53" w:rsidRDefault="002B6E53" w:rsidP="00DD653F"/>
    <w:p w:rsidR="002B6E53" w:rsidRDefault="00FF7B0D" w:rsidP="00DD653F">
      <w:pPr>
        <w:pStyle w:val="2"/>
        <w:spacing w:before="0"/>
        <w:rPr>
          <w:bCs/>
          <w:sz w:val="28"/>
          <w:szCs w:val="28"/>
        </w:rPr>
      </w:pPr>
      <w:r>
        <w:rPr>
          <w:caps/>
          <w:sz w:val="28"/>
          <w:szCs w:val="28"/>
        </w:rPr>
        <w:t>15</w:t>
      </w:r>
      <w:r w:rsidR="002B6E53">
        <w:rPr>
          <w:caps/>
          <w:sz w:val="28"/>
          <w:szCs w:val="28"/>
        </w:rPr>
        <w:t xml:space="preserve">. </w:t>
      </w:r>
      <w:r w:rsidR="002B6E53">
        <w:rPr>
          <w:bCs/>
          <w:sz w:val="28"/>
          <w:szCs w:val="28"/>
        </w:rPr>
        <w:t>ПРЫЖКИ В ВОДУ (0390001611Я)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.1.</w:t>
      </w:r>
      <w:r w:rsidR="002B6E53">
        <w:rPr>
          <w:sz w:val="28"/>
          <w:szCs w:val="28"/>
        </w:rPr>
        <w:tab/>
        <w:t>Соревнования проводятся среди спортсменов 1</w:t>
      </w:r>
      <w:r w:rsidR="000D2315">
        <w:rPr>
          <w:sz w:val="28"/>
          <w:szCs w:val="28"/>
        </w:rPr>
        <w:t>2</w:t>
      </w:r>
      <w:r w:rsidR="002B6E53">
        <w:rPr>
          <w:sz w:val="28"/>
          <w:szCs w:val="28"/>
        </w:rPr>
        <w:t>-1</w:t>
      </w:r>
      <w:r w:rsidR="000D2315">
        <w:rPr>
          <w:sz w:val="28"/>
          <w:szCs w:val="28"/>
        </w:rPr>
        <w:t>3</w:t>
      </w:r>
      <w:r w:rsidR="002B6E53">
        <w:rPr>
          <w:sz w:val="28"/>
          <w:szCs w:val="28"/>
        </w:rPr>
        <w:t xml:space="preserve"> лет (</w:t>
      </w:r>
      <w:r w:rsidR="00977CA0">
        <w:rPr>
          <w:sz w:val="28"/>
          <w:szCs w:val="28"/>
        </w:rPr>
        <w:t>200</w:t>
      </w:r>
      <w:r w:rsidR="000D2315">
        <w:rPr>
          <w:sz w:val="28"/>
          <w:szCs w:val="28"/>
        </w:rPr>
        <w:t>3</w:t>
      </w:r>
      <w:r w:rsidR="00977CA0">
        <w:rPr>
          <w:sz w:val="28"/>
          <w:szCs w:val="28"/>
        </w:rPr>
        <w:t>-200</w:t>
      </w:r>
      <w:r w:rsidR="000D2315">
        <w:rPr>
          <w:sz w:val="28"/>
          <w:szCs w:val="28"/>
        </w:rPr>
        <w:t>4</w:t>
      </w:r>
      <w:r w:rsidR="002B6E53">
        <w:rPr>
          <w:sz w:val="28"/>
          <w:szCs w:val="28"/>
        </w:rPr>
        <w:t xml:space="preserve"> годов рождения), имеющих квалификацию не ниже 1 спортивного разряда и выступающих по программе кандидатов в мастера спорта.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.2.</w:t>
      </w:r>
      <w:r w:rsidR="002B6E53">
        <w:rPr>
          <w:sz w:val="28"/>
          <w:szCs w:val="28"/>
        </w:rPr>
        <w:tab/>
        <w:t xml:space="preserve">Состав команды </w:t>
      </w:r>
      <w:r w:rsidR="00AC6F22">
        <w:rPr>
          <w:sz w:val="28"/>
          <w:szCs w:val="28"/>
        </w:rPr>
        <w:t xml:space="preserve">спортивной школы </w:t>
      </w:r>
      <w:r w:rsidR="002B6E53">
        <w:rPr>
          <w:sz w:val="28"/>
          <w:szCs w:val="28"/>
        </w:rPr>
        <w:t>– до 13 человек, в том числе до 10 спортсменов (юнош</w:t>
      </w:r>
      <w:r w:rsidR="005C7645">
        <w:rPr>
          <w:sz w:val="28"/>
          <w:szCs w:val="28"/>
        </w:rPr>
        <w:t>и</w:t>
      </w:r>
      <w:r w:rsidR="002B6E53">
        <w:rPr>
          <w:sz w:val="28"/>
          <w:szCs w:val="28"/>
        </w:rPr>
        <w:t xml:space="preserve"> и </w:t>
      </w:r>
      <w:r w:rsidR="001C5856">
        <w:rPr>
          <w:sz w:val="28"/>
          <w:szCs w:val="28"/>
        </w:rPr>
        <w:t>д</w:t>
      </w:r>
      <w:r w:rsidR="002B6E53">
        <w:rPr>
          <w:sz w:val="28"/>
          <w:szCs w:val="28"/>
        </w:rPr>
        <w:t>евуш</w:t>
      </w:r>
      <w:r w:rsidR="005C7645">
        <w:rPr>
          <w:sz w:val="28"/>
          <w:szCs w:val="28"/>
        </w:rPr>
        <w:t>ки</w:t>
      </w:r>
      <w:r w:rsidR="002B6E53">
        <w:rPr>
          <w:sz w:val="28"/>
          <w:szCs w:val="28"/>
        </w:rPr>
        <w:t>), 3 тренера (один из них – руководитель команды).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.3.</w:t>
      </w:r>
      <w:r w:rsidR="002B6E53">
        <w:rPr>
          <w:sz w:val="28"/>
          <w:szCs w:val="28"/>
        </w:rPr>
        <w:tab/>
        <w:t>Общее количество участников до 143 человека, в том числе до 110 спортсменов, до 33 тренеров.</w:t>
      </w:r>
    </w:p>
    <w:p w:rsidR="002B6E53" w:rsidRDefault="002B6E5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К соревнованиям допускаются команд</w:t>
      </w:r>
      <w:r w:rsidR="00AC6F2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AC6F22">
        <w:rPr>
          <w:sz w:val="28"/>
          <w:szCs w:val="28"/>
        </w:rPr>
        <w:t xml:space="preserve">спортивных школ, определенные совместным решением Главной судейской коллегией Спартакиады и Федерации прыжков в воду России на основании итогов </w:t>
      </w:r>
      <w:r w:rsidR="001569A7">
        <w:rPr>
          <w:sz w:val="28"/>
          <w:szCs w:val="28"/>
        </w:rPr>
        <w:t>всероссийских</w:t>
      </w:r>
      <w:r w:rsidR="00AC6F22">
        <w:rPr>
          <w:sz w:val="28"/>
          <w:szCs w:val="28"/>
        </w:rPr>
        <w:t xml:space="preserve"> соревнований 2016 года</w:t>
      </w:r>
      <w:r w:rsidR="00977CA0">
        <w:rPr>
          <w:sz w:val="28"/>
          <w:szCs w:val="28"/>
        </w:rPr>
        <w:t xml:space="preserve">,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b/>
          <w:caps/>
          <w:sz w:val="28"/>
          <w:szCs w:val="28"/>
        </w:rPr>
        <w:t xml:space="preserve">, </w:t>
      </w:r>
      <w:r w:rsidR="00977CA0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проводиться соревнования Спартакиады</w:t>
      </w:r>
      <w:r>
        <w:rPr>
          <w:sz w:val="28"/>
          <w:szCs w:val="28"/>
        </w:rPr>
        <w:t>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.4.</w:t>
      </w:r>
      <w:r w:rsidR="002B6E53">
        <w:rPr>
          <w:sz w:val="28"/>
          <w:szCs w:val="28"/>
        </w:rPr>
        <w:tab/>
        <w:t>Соревнования по индивидуальным прыжкам проводятся в два этапа:</w:t>
      </w:r>
      <w:r w:rsidR="000D2315">
        <w:rPr>
          <w:sz w:val="28"/>
          <w:szCs w:val="28"/>
        </w:rPr>
        <w:t xml:space="preserve"> </w:t>
      </w:r>
    </w:p>
    <w:p w:rsidR="002B6E53" w:rsidRDefault="002B6E53" w:rsidP="00DD653F">
      <w:pPr>
        <w:rPr>
          <w:sz w:val="28"/>
          <w:szCs w:val="28"/>
        </w:rPr>
      </w:pPr>
      <w:r>
        <w:rPr>
          <w:sz w:val="28"/>
          <w:szCs w:val="28"/>
        </w:rPr>
        <w:t>предварительные – допускаются все заявленные спортсмены;</w:t>
      </w:r>
    </w:p>
    <w:p w:rsidR="002B6E53" w:rsidRDefault="002B6E53" w:rsidP="00DD653F">
      <w:pPr>
        <w:ind w:left="589" w:firstLine="0"/>
        <w:rPr>
          <w:sz w:val="28"/>
          <w:szCs w:val="28"/>
        </w:rPr>
      </w:pPr>
      <w:r>
        <w:rPr>
          <w:sz w:val="28"/>
          <w:szCs w:val="28"/>
        </w:rPr>
        <w:t xml:space="preserve">  финалы – участвуют </w:t>
      </w:r>
      <w:r w:rsidR="000D2315">
        <w:rPr>
          <w:sz w:val="28"/>
          <w:szCs w:val="28"/>
        </w:rPr>
        <w:t>12</w:t>
      </w:r>
      <w:r>
        <w:rPr>
          <w:sz w:val="28"/>
          <w:szCs w:val="28"/>
        </w:rPr>
        <w:t xml:space="preserve"> спортсменов.</w:t>
      </w:r>
      <w:r>
        <w:rPr>
          <w:sz w:val="28"/>
          <w:szCs w:val="28"/>
        </w:rPr>
        <w:tab/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.5.</w:t>
      </w:r>
      <w:r w:rsidR="002B6E53">
        <w:rPr>
          <w:sz w:val="28"/>
          <w:szCs w:val="28"/>
        </w:rPr>
        <w:tab/>
      </w:r>
      <w:r w:rsidR="0087747E">
        <w:rPr>
          <w:sz w:val="28"/>
          <w:szCs w:val="28"/>
        </w:rPr>
        <w:t>Программа канди</w:t>
      </w:r>
      <w:r w:rsidR="002B6E53">
        <w:rPr>
          <w:sz w:val="28"/>
          <w:szCs w:val="28"/>
        </w:rPr>
        <w:t xml:space="preserve">дата в мастера спорта в индивидуальных дисциплинах состоит из пяти произвольных прыжков у девушек и шести прыжков у юношей без ограничения сложности. 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.6.</w:t>
      </w:r>
      <w:r w:rsidR="002B6E53">
        <w:rPr>
          <w:sz w:val="28"/>
          <w:szCs w:val="28"/>
        </w:rPr>
        <w:tab/>
        <w:t>Программа соревнований: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 день - </w:t>
      </w:r>
      <w:r>
        <w:rPr>
          <w:sz w:val="28"/>
          <w:szCs w:val="28"/>
        </w:rPr>
        <w:tab/>
        <w:t>день приезда, комиссия по допуску участников, опробование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снарядов, семинар судей и тренеров, техническое совещание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 день - </w:t>
      </w:r>
      <w:r>
        <w:rPr>
          <w:sz w:val="28"/>
          <w:szCs w:val="28"/>
        </w:rPr>
        <w:tab/>
        <w:t>предварительные соревнования и финал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 – трамплин 3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0390031611Я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 – вышка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0390051611Н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>предварительные соревнования и финал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 – вышка 10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0390051611Н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 – трамплин 3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0390031611Я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 xml:space="preserve">предварительные соревнования и финал 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 – трамплин 1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0390011811Я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девушки – трамплин 1м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0390011811Я</w:t>
      </w:r>
    </w:p>
    <w:p w:rsidR="002B6E53" w:rsidRDefault="002B6E53" w:rsidP="00DD653F">
      <w:pPr>
        <w:ind w:firstLine="851"/>
        <w:rPr>
          <w:sz w:val="28"/>
          <w:szCs w:val="28"/>
        </w:rPr>
      </w:pPr>
      <w:r>
        <w:rPr>
          <w:sz w:val="28"/>
          <w:szCs w:val="28"/>
        </w:rPr>
        <w:t>5 день -</w:t>
      </w:r>
      <w:r>
        <w:rPr>
          <w:sz w:val="28"/>
          <w:szCs w:val="28"/>
        </w:rPr>
        <w:tab/>
        <w:t>день отъезда.</w:t>
      </w:r>
      <w:r>
        <w:rPr>
          <w:sz w:val="28"/>
          <w:szCs w:val="28"/>
        </w:rPr>
        <w:tab/>
      </w:r>
    </w:p>
    <w:p w:rsidR="002B6E53" w:rsidRDefault="00D443C0" w:rsidP="00DD653F">
      <w:pPr>
        <w:pStyle w:val="aa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B6E53">
        <w:rPr>
          <w:sz w:val="28"/>
          <w:szCs w:val="28"/>
        </w:rPr>
        <w:t>.7.</w:t>
      </w:r>
      <w:r w:rsidR="002B6E53">
        <w:rPr>
          <w:sz w:val="28"/>
          <w:szCs w:val="28"/>
        </w:rPr>
        <w:tab/>
      </w:r>
      <w:r w:rsidR="00F7678F">
        <w:rPr>
          <w:sz w:val="28"/>
          <w:szCs w:val="28"/>
        </w:rPr>
        <w:t>Командное первенство определяется по наибольшей сумме баллов (судейских оценок), полученных за два лучших результата в каждой дисциплине.</w:t>
      </w:r>
    </w:p>
    <w:p w:rsidR="00770B94" w:rsidRDefault="00770B94" w:rsidP="00DD653F">
      <w:pPr>
        <w:pStyle w:val="5"/>
        <w:numPr>
          <w:ilvl w:val="0"/>
          <w:numId w:val="1"/>
        </w:numPr>
        <w:jc w:val="both"/>
        <w:rPr>
          <w:caps w:val="0"/>
          <w:sz w:val="28"/>
          <w:szCs w:val="28"/>
        </w:rPr>
      </w:pPr>
    </w:p>
    <w:p w:rsidR="009B4C5E" w:rsidRDefault="00FF7B0D" w:rsidP="009B4C5E">
      <w:pPr>
        <w:pStyle w:val="5"/>
        <w:numPr>
          <w:ilvl w:val="4"/>
          <w:numId w:val="17"/>
        </w:numPr>
        <w:ind w:firstLine="11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B4C5E">
        <w:rPr>
          <w:sz w:val="28"/>
          <w:szCs w:val="28"/>
        </w:rPr>
        <w:t>ПРЫЖКИ НА БАТУТЕ (0210001611Я)</w:t>
      </w:r>
    </w:p>
    <w:p w:rsidR="009B4C5E" w:rsidRDefault="00D443C0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.1.</w:t>
      </w:r>
      <w:r w:rsidR="009B4C5E">
        <w:rPr>
          <w:sz w:val="28"/>
          <w:szCs w:val="28"/>
        </w:rPr>
        <w:tab/>
        <w:t>В соревнованиях участвуют команды спортивных школ.</w:t>
      </w:r>
    </w:p>
    <w:p w:rsidR="009B4C5E" w:rsidRDefault="00D443C0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.2.</w:t>
      </w:r>
      <w:r w:rsidR="009B4C5E">
        <w:rPr>
          <w:sz w:val="28"/>
          <w:szCs w:val="28"/>
        </w:rPr>
        <w:tab/>
        <w:t>В соревнованиях участвуют спортсмены 13-14 лет (2002-2003 годов рождения), выступающих по программе кандидатов в мастера спорта в индивидуальных и синхронных прыжках на батуте.</w:t>
      </w:r>
    </w:p>
    <w:p w:rsidR="009B4C5E" w:rsidRDefault="00D443C0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.3.</w:t>
      </w:r>
      <w:r w:rsidR="009B4C5E">
        <w:rPr>
          <w:sz w:val="28"/>
          <w:szCs w:val="28"/>
        </w:rPr>
        <w:tab/>
        <w:t>Состав команды спортивной школы до 1</w:t>
      </w:r>
      <w:r w:rsidR="002E3CFA">
        <w:rPr>
          <w:sz w:val="28"/>
          <w:szCs w:val="28"/>
        </w:rPr>
        <w:t>2</w:t>
      </w:r>
      <w:r w:rsidR="009B4C5E">
        <w:rPr>
          <w:sz w:val="28"/>
          <w:szCs w:val="28"/>
        </w:rPr>
        <w:t xml:space="preserve"> человек, в том числе</w:t>
      </w:r>
      <w:r w:rsidR="009B4C5E">
        <w:rPr>
          <w:noProof/>
          <w:sz w:val="28"/>
          <w:szCs w:val="28"/>
        </w:rPr>
        <w:t xml:space="preserve"> до 8 спортсменов (до 4 юношей, до 4 девушек), до 4</w:t>
      </w:r>
      <w:r w:rsidR="009B4C5E">
        <w:rPr>
          <w:sz w:val="28"/>
          <w:szCs w:val="28"/>
        </w:rPr>
        <w:t xml:space="preserve"> тренеров</w:t>
      </w:r>
      <w:r w:rsidR="00C53497">
        <w:rPr>
          <w:sz w:val="28"/>
          <w:szCs w:val="28"/>
        </w:rPr>
        <w:t xml:space="preserve"> </w:t>
      </w:r>
      <w:r w:rsidR="002E3CFA">
        <w:rPr>
          <w:sz w:val="28"/>
          <w:szCs w:val="28"/>
        </w:rPr>
        <w:t>(один из них –</w:t>
      </w:r>
      <w:r w:rsidR="009B4C5E">
        <w:rPr>
          <w:sz w:val="28"/>
          <w:szCs w:val="28"/>
        </w:rPr>
        <w:t xml:space="preserve"> руководитель команды</w:t>
      </w:r>
      <w:r w:rsidR="002E3CFA">
        <w:rPr>
          <w:sz w:val="28"/>
          <w:szCs w:val="28"/>
        </w:rPr>
        <w:t>)</w:t>
      </w:r>
      <w:r w:rsidR="009B4C5E">
        <w:rPr>
          <w:sz w:val="28"/>
          <w:szCs w:val="28"/>
        </w:rPr>
        <w:t xml:space="preserve">. </w:t>
      </w:r>
    </w:p>
    <w:p w:rsidR="009B4C5E" w:rsidRDefault="009B4C5E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Максимальный состав спортсменов распределяется следующим образом:</w:t>
      </w:r>
    </w:p>
    <w:p w:rsidR="009B4C5E" w:rsidRDefault="009B4C5E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- в индивидуальных прыжках – максимальный состав до 4 юношей и до 4 девушек;</w:t>
      </w:r>
    </w:p>
    <w:p w:rsidR="009B4C5E" w:rsidRDefault="009B4C5E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- в синхронных прыжках – максимальный состав по 2 пары у юношей и по 2 пары у девушек из числа спортсменов, участвующих в индивидуальных соревнованиях.</w:t>
      </w:r>
    </w:p>
    <w:p w:rsidR="009B4C5E" w:rsidRDefault="00D443C0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.4.</w:t>
      </w:r>
      <w:r w:rsidR="009B4C5E">
        <w:rPr>
          <w:sz w:val="28"/>
          <w:szCs w:val="28"/>
        </w:rPr>
        <w:tab/>
        <w:t>Общее количество участников Спартакиады до 150 человек, в том числе до 120 спортсменов, до 30 тренеров.</w:t>
      </w:r>
    </w:p>
    <w:p w:rsidR="009B4C5E" w:rsidRDefault="00D443C0" w:rsidP="009B4C5E">
      <w:pPr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.5.</w:t>
      </w:r>
      <w:r w:rsidR="009B4C5E">
        <w:rPr>
          <w:sz w:val="28"/>
          <w:szCs w:val="28"/>
        </w:rPr>
        <w:tab/>
        <w:t xml:space="preserve">К соревнованиям Спартакиады допускаются команды спортивных школ, определенные совместным решением главной судейской коллегии Спартакиады и Федерации прыжков на батуте России в соответствии с результатами соревнований сезона 2015-2016 годов и рейтингом спортсменов,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sz w:val="28"/>
          <w:szCs w:val="28"/>
        </w:rPr>
        <w:t>,</w:t>
      </w:r>
      <w:r w:rsidR="00D21B4C">
        <w:rPr>
          <w:b/>
          <w:caps/>
          <w:sz w:val="28"/>
          <w:szCs w:val="28"/>
        </w:rPr>
        <w:t xml:space="preserve"> </w:t>
      </w:r>
      <w:r w:rsidR="009B4C5E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9B4C5E" w:rsidRDefault="00D443C0" w:rsidP="009B4C5E">
      <w:pPr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16</w:t>
      </w:r>
      <w:r w:rsidR="009B4C5E">
        <w:rPr>
          <w:sz w:val="28"/>
          <w:szCs w:val="28"/>
        </w:rPr>
        <w:t>.6</w:t>
      </w:r>
      <w:r w:rsidR="009B4C5E">
        <w:rPr>
          <w:sz w:val="28"/>
          <w:szCs w:val="28"/>
        </w:rPr>
        <w:tab/>
        <w:t>Программа соревнований:</w:t>
      </w:r>
    </w:p>
    <w:p w:rsidR="009B4C5E" w:rsidRDefault="009B4C5E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 день – </w:t>
      </w:r>
      <w:r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9B4C5E" w:rsidRDefault="009B4C5E" w:rsidP="009B4C5E">
      <w:pPr>
        <w:rPr>
          <w:sz w:val="28"/>
          <w:szCs w:val="28"/>
        </w:rPr>
      </w:pPr>
      <w:r>
        <w:rPr>
          <w:sz w:val="28"/>
          <w:szCs w:val="28"/>
        </w:rPr>
        <w:t>семинар судей и тренеров, жеребьевка участников, тренировки</w:t>
      </w:r>
    </w:p>
    <w:p w:rsidR="009B4C5E" w:rsidRDefault="009B4C5E" w:rsidP="009B4C5E">
      <w:pPr>
        <w:pStyle w:val="20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предварительные соревнования</w:t>
      </w:r>
    </w:p>
    <w:p w:rsidR="009B4C5E" w:rsidRDefault="009B4C5E" w:rsidP="009B4C5E">
      <w:pPr>
        <w:pStyle w:val="2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юноши, девушки</w:t>
      </w:r>
      <w:r>
        <w:rPr>
          <w:sz w:val="28"/>
          <w:szCs w:val="28"/>
        </w:rPr>
        <w:tab/>
        <w:t>батут – индивидуальные прыжки</w:t>
      </w:r>
      <w:r>
        <w:rPr>
          <w:sz w:val="28"/>
          <w:szCs w:val="28"/>
        </w:rPr>
        <w:tab/>
        <w:t>0210011611Я</w:t>
      </w:r>
    </w:p>
    <w:p w:rsidR="009B4C5E" w:rsidRDefault="009B4C5E" w:rsidP="009B4C5E">
      <w:pPr>
        <w:pStyle w:val="2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юноши, девушки </w:t>
      </w:r>
      <w:r>
        <w:rPr>
          <w:sz w:val="28"/>
          <w:szCs w:val="28"/>
        </w:rPr>
        <w:tab/>
        <w:t>батут - синхронные прыжки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0210021611Я </w:t>
      </w:r>
    </w:p>
    <w:p w:rsidR="009B4C5E" w:rsidRDefault="009B4C5E" w:rsidP="009B4C5E">
      <w:pPr>
        <w:pStyle w:val="20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 xml:space="preserve">полуфиналы, финалы </w:t>
      </w:r>
    </w:p>
    <w:p w:rsidR="009B4C5E" w:rsidRDefault="009B4C5E" w:rsidP="009B4C5E">
      <w:pPr>
        <w:pStyle w:val="2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юноши, девушки</w:t>
      </w:r>
      <w:r>
        <w:rPr>
          <w:sz w:val="28"/>
          <w:szCs w:val="28"/>
        </w:rPr>
        <w:tab/>
        <w:t>батут – индивидуальные прыжки</w:t>
      </w:r>
      <w:r>
        <w:rPr>
          <w:sz w:val="28"/>
          <w:szCs w:val="28"/>
        </w:rPr>
        <w:tab/>
        <w:t>0210011611Я</w:t>
      </w:r>
    </w:p>
    <w:p w:rsidR="009B4C5E" w:rsidRDefault="009B4C5E" w:rsidP="009B4C5E">
      <w:pPr>
        <w:pStyle w:val="2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юноши, девушки </w:t>
      </w:r>
      <w:r>
        <w:rPr>
          <w:sz w:val="28"/>
          <w:szCs w:val="28"/>
        </w:rPr>
        <w:tab/>
        <w:t>батут - синхронные прыжки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0210021611Я</w:t>
      </w:r>
    </w:p>
    <w:p w:rsidR="009B4C5E" w:rsidRDefault="009B4C5E" w:rsidP="009B4C5E">
      <w:pPr>
        <w:pStyle w:val="20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день отъезда.</w:t>
      </w:r>
    </w:p>
    <w:p w:rsidR="009B4C5E" w:rsidRDefault="00D443C0" w:rsidP="009B4C5E">
      <w:pPr>
        <w:pStyle w:val="20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16.6.1. </w:t>
      </w:r>
      <w:r w:rsidR="009B4C5E">
        <w:rPr>
          <w:sz w:val="28"/>
          <w:szCs w:val="28"/>
        </w:rPr>
        <w:t>Все соревнования проводятся в соответствии с требованиями «Положения о всероссийских соревнованиях по прыжкам на батуте на 2016 год», а также требованиями для участия в полуфинальных и финальных соревнованиях, установленных Исполнительным комитетом ФПБР на 2016 год.</w:t>
      </w:r>
    </w:p>
    <w:p w:rsidR="009B4C5E" w:rsidRDefault="00D443C0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.6.2.</w:t>
      </w:r>
      <w:r w:rsidR="009B4C5E">
        <w:rPr>
          <w:sz w:val="28"/>
          <w:szCs w:val="28"/>
        </w:rPr>
        <w:tab/>
        <w:t>В индивидуальных прыжках на батуте соревнования проводятся в три этапа – предварительные, полуфинальные и финальные. К полуфинальным соревнованиям допускаются до 16 юношей и до 16 девушек (но не более 2/3 от общего числа участвующих в предварительных соревнованиях), выполнивших требования пункта 22.6.1. Не более восьми лучших юношей и девушек, выполнивших требования пункта 22.6.1, допускаются к финальным соревнованиям.</w:t>
      </w:r>
    </w:p>
    <w:p w:rsidR="009B4C5E" w:rsidRDefault="009B4C5E" w:rsidP="009B4C5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индивидуальных прыжках спортсмены из полуфиналов, не вошедшие в финал, получают по результатам полуфиналов. Все остальные места определяются </w:t>
      </w:r>
      <w:r>
        <w:rPr>
          <w:sz w:val="28"/>
          <w:szCs w:val="28"/>
        </w:rPr>
        <w:lastRenderedPageBreak/>
        <w:t>по результатам предварительных соревнований.</w:t>
      </w:r>
    </w:p>
    <w:p w:rsidR="009B4C5E" w:rsidRDefault="009B4C5E" w:rsidP="009B4C5E">
      <w:pPr>
        <w:pStyle w:val="20"/>
        <w:spacing w:after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В синхронных прыжках соревнования проводятся в два этапа – предварительные и финальные. К финальным соревнованиям допускаются не более восьми лучших пар у юношей и восьми у девушек (но не более 2/3 от общего числа участвующих пар), выполнивших требования пункта 22.6.1.</w:t>
      </w:r>
    </w:p>
    <w:p w:rsidR="009B4C5E" w:rsidRDefault="00D443C0" w:rsidP="009B4C5E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9B4C5E">
        <w:rPr>
          <w:sz w:val="28"/>
          <w:szCs w:val="28"/>
        </w:rPr>
        <w:t>.7.</w:t>
      </w:r>
      <w:r w:rsidR="009B4C5E">
        <w:rPr>
          <w:sz w:val="28"/>
          <w:szCs w:val="28"/>
        </w:rPr>
        <w:tab/>
        <w:t>Командное первенство среди спортивных школ определяется по наибольшей сумме</w:t>
      </w:r>
      <w:r w:rsidR="00C53497">
        <w:rPr>
          <w:sz w:val="28"/>
          <w:szCs w:val="28"/>
        </w:rPr>
        <w:t xml:space="preserve"> баллов (судейских оценок), полученных всеми спортсменами данной школы.</w:t>
      </w:r>
      <w:r w:rsidR="009B4C5E">
        <w:rPr>
          <w:sz w:val="28"/>
          <w:szCs w:val="28"/>
        </w:rPr>
        <w:t xml:space="preserve"> </w:t>
      </w:r>
    </w:p>
    <w:p w:rsidR="009B4C5E" w:rsidRPr="009B4C5E" w:rsidRDefault="009B4C5E" w:rsidP="009B4C5E"/>
    <w:p w:rsidR="00F50087" w:rsidRPr="00F50087" w:rsidRDefault="00F50087" w:rsidP="00F50087">
      <w:pPr>
        <w:keepNext/>
        <w:numPr>
          <w:ilvl w:val="4"/>
          <w:numId w:val="0"/>
        </w:numPr>
        <w:tabs>
          <w:tab w:val="left" w:pos="708"/>
          <w:tab w:val="num" w:pos="1008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F50087">
        <w:rPr>
          <w:b/>
          <w:sz w:val="28"/>
          <w:szCs w:val="28"/>
        </w:rPr>
        <w:t xml:space="preserve">. ПУЛЕВАЯ СТРЕЛЬБА (0440001611Я) </w:t>
      </w:r>
    </w:p>
    <w:p w:rsidR="00F50087" w:rsidRPr="00F50087" w:rsidRDefault="00F50087" w:rsidP="00F50087">
      <w:pPr>
        <w:widowControl/>
        <w:suppressAutoHyphens w:val="0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F50087">
        <w:rPr>
          <w:rFonts w:eastAsia="Calibri"/>
          <w:sz w:val="28"/>
          <w:szCs w:val="28"/>
          <w:lang w:eastAsia="en-US"/>
        </w:rPr>
        <w:t>.1. Соревнования проводятся среди спортсменов 13-14 лет (2002-2003 годов рождения,</w:t>
      </w:r>
      <w:r w:rsidRPr="00F50087">
        <w:rPr>
          <w:sz w:val="28"/>
          <w:szCs w:val="28"/>
        </w:rPr>
        <w:t xml:space="preserve"> имеющих спортивную квалификацию не ниже 3-го спортивного разряда.</w:t>
      </w:r>
    </w:p>
    <w:p w:rsidR="00F50087" w:rsidRPr="00F50087" w:rsidRDefault="00F50087" w:rsidP="00F50087">
      <w:pPr>
        <w:widowControl/>
        <w:suppressAutoHyphens w:val="0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F50087">
        <w:rPr>
          <w:rFonts w:eastAsia="Calibri"/>
          <w:sz w:val="28"/>
          <w:szCs w:val="28"/>
          <w:lang w:eastAsia="en-US"/>
        </w:rPr>
        <w:t>.2. Количественный состав команды спортивной школы до 11 человек, в том числе до 8 спортсменов (до 4 юношей и до 4 девушек) и до 3 тренеров (один из них – руководитель команды).</w:t>
      </w:r>
    </w:p>
    <w:p w:rsidR="00F50087" w:rsidRPr="00F50087" w:rsidRDefault="00F50087" w:rsidP="00F50087">
      <w:pPr>
        <w:widowControl/>
        <w:suppressAutoHyphens w:val="0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F50087">
        <w:rPr>
          <w:rFonts w:eastAsia="Calibri"/>
          <w:sz w:val="28"/>
          <w:szCs w:val="28"/>
          <w:lang w:eastAsia="en-US"/>
        </w:rPr>
        <w:t>.3. Общее количество участников Спартакиады до 330 человек, в том числе до 240 спортсменов, до 90 тренеров.</w:t>
      </w:r>
    </w:p>
    <w:p w:rsidR="00F50087" w:rsidRPr="00F50087" w:rsidRDefault="00F50087" w:rsidP="00F50087">
      <w:pPr>
        <w:widowControl/>
        <w:suppressAutoHyphens w:val="0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F50087">
        <w:rPr>
          <w:rFonts w:eastAsia="Calibri"/>
          <w:sz w:val="28"/>
          <w:szCs w:val="28"/>
          <w:lang w:eastAsia="en-US"/>
        </w:rPr>
        <w:t>.3.1. Количество участников в каждом упражнении от одной команды неограниченно. Спортсмен может выступать только в одном виде программы.</w:t>
      </w:r>
    </w:p>
    <w:p w:rsidR="00F50087" w:rsidRPr="00F50087" w:rsidRDefault="00F50087" w:rsidP="00F50087">
      <w:pPr>
        <w:keepNext/>
        <w:widowControl/>
        <w:tabs>
          <w:tab w:val="left" w:pos="708"/>
        </w:tabs>
        <w:suppressAutoHyphens w:val="0"/>
        <w:ind w:firstLine="0"/>
        <w:jc w:val="left"/>
        <w:outlineLvl w:val="4"/>
        <w:rPr>
          <w:sz w:val="28"/>
          <w:szCs w:val="28"/>
        </w:rPr>
      </w:pPr>
      <w:r>
        <w:rPr>
          <w:sz w:val="28"/>
          <w:szCs w:val="28"/>
        </w:rPr>
        <w:t>17</w:t>
      </w:r>
      <w:r w:rsidRPr="00F50087">
        <w:rPr>
          <w:sz w:val="28"/>
          <w:szCs w:val="28"/>
        </w:rPr>
        <w:t>.4. К соревнованиям Спартакиады допускаются команды спортивных школ, определенных совместным решением главной судейской коллегии</w:t>
      </w:r>
    </w:p>
    <w:p w:rsidR="00F50087" w:rsidRPr="00F50087" w:rsidRDefault="00F50087" w:rsidP="00F50087">
      <w:pPr>
        <w:keepNext/>
        <w:widowControl/>
        <w:numPr>
          <w:ilvl w:val="8"/>
          <w:numId w:val="17"/>
        </w:numPr>
        <w:tabs>
          <w:tab w:val="left" w:pos="708"/>
        </w:tabs>
        <w:suppressAutoHyphens w:val="0"/>
        <w:ind w:left="0" w:firstLine="0"/>
        <w:jc w:val="left"/>
        <w:outlineLvl w:val="4"/>
        <w:rPr>
          <w:sz w:val="28"/>
          <w:szCs w:val="28"/>
        </w:rPr>
      </w:pPr>
      <w:r w:rsidRPr="00F50087">
        <w:rPr>
          <w:sz w:val="28"/>
          <w:szCs w:val="28"/>
        </w:rPr>
        <w:t>Спартакиады и Стрелковым союзом России на основании результатов отборочных соревнований, проводимых в субъектах РФ, в том числе и команда спортивной школы субъекта Российской Федерации, на территории которого будут проведены соревнования Спартакиады.</w:t>
      </w:r>
    </w:p>
    <w:p w:rsidR="00F50087" w:rsidRPr="00F50087" w:rsidRDefault="00F50087" w:rsidP="00F50087">
      <w:pPr>
        <w:widowControl/>
        <w:suppressAutoHyphens w:val="0"/>
        <w:ind w:right="55" w:firstLine="0"/>
        <w:rPr>
          <w:sz w:val="28"/>
          <w:szCs w:val="28"/>
        </w:rPr>
      </w:pPr>
      <w:r>
        <w:rPr>
          <w:sz w:val="28"/>
          <w:szCs w:val="28"/>
        </w:rPr>
        <w:t>17</w:t>
      </w:r>
      <w:r w:rsidRPr="00F50087">
        <w:rPr>
          <w:sz w:val="28"/>
          <w:szCs w:val="28"/>
        </w:rPr>
        <w:t xml:space="preserve">.5. Программа соревнований: </w:t>
      </w:r>
    </w:p>
    <w:p w:rsidR="00F50087" w:rsidRPr="00F50087" w:rsidRDefault="00F50087" w:rsidP="00F50087">
      <w:pPr>
        <w:widowControl/>
        <w:suppressAutoHyphens w:val="0"/>
        <w:ind w:left="284" w:right="57" w:firstLine="0"/>
        <w:rPr>
          <w:sz w:val="28"/>
          <w:szCs w:val="28"/>
          <w:u w:val="single"/>
        </w:rPr>
      </w:pPr>
      <w:r w:rsidRPr="00F50087">
        <w:rPr>
          <w:sz w:val="28"/>
          <w:szCs w:val="28"/>
        </w:rPr>
        <w:t>1 день -</w:t>
      </w:r>
      <w:r w:rsidRPr="00F50087">
        <w:rPr>
          <w:sz w:val="28"/>
          <w:szCs w:val="28"/>
        </w:rPr>
        <w:tab/>
        <w:t>день приезда, комиссия по допуску участников;</w:t>
      </w:r>
    </w:p>
    <w:p w:rsidR="00F50087" w:rsidRPr="00F50087" w:rsidRDefault="00F50087" w:rsidP="00F50087">
      <w:pPr>
        <w:ind w:left="284" w:right="57" w:firstLine="0"/>
        <w:rPr>
          <w:sz w:val="28"/>
          <w:szCs w:val="28"/>
        </w:rPr>
      </w:pPr>
      <w:r w:rsidRPr="00F50087">
        <w:rPr>
          <w:sz w:val="28"/>
          <w:szCs w:val="28"/>
        </w:rPr>
        <w:t>2 день -</w:t>
      </w:r>
      <w:r w:rsidRPr="00F50087">
        <w:rPr>
          <w:sz w:val="28"/>
          <w:szCs w:val="28"/>
        </w:rPr>
        <w:tab/>
        <w:t xml:space="preserve">контроль оружия и экипировки, пристрелка оружия, </w:t>
      </w:r>
    </w:p>
    <w:p w:rsidR="00F50087" w:rsidRPr="00F50087" w:rsidRDefault="00F50087" w:rsidP="00F50087">
      <w:pPr>
        <w:ind w:left="284" w:right="55" w:firstLine="0"/>
        <w:rPr>
          <w:sz w:val="28"/>
          <w:szCs w:val="28"/>
        </w:rPr>
      </w:pPr>
      <w:r w:rsidRPr="00F50087">
        <w:rPr>
          <w:sz w:val="28"/>
          <w:szCs w:val="28"/>
        </w:rPr>
        <w:t>совещание судей и руководителей команд;</w:t>
      </w:r>
    </w:p>
    <w:p w:rsidR="00F50087" w:rsidRPr="00F50087" w:rsidRDefault="00F50087" w:rsidP="00F50087">
      <w:pPr>
        <w:ind w:left="284" w:right="55" w:firstLine="0"/>
        <w:rPr>
          <w:sz w:val="28"/>
          <w:szCs w:val="28"/>
        </w:rPr>
      </w:pPr>
      <w:r w:rsidRPr="00F50087">
        <w:rPr>
          <w:sz w:val="28"/>
          <w:szCs w:val="28"/>
        </w:rPr>
        <w:t>3 день -</w:t>
      </w:r>
      <w:r w:rsidRPr="00F50087">
        <w:rPr>
          <w:sz w:val="28"/>
          <w:szCs w:val="28"/>
        </w:rPr>
        <w:tab/>
        <w:t>девушки, упражнение ПП-2</w:t>
      </w:r>
      <w:r w:rsidRPr="00F50087">
        <w:rPr>
          <w:sz w:val="28"/>
          <w:szCs w:val="28"/>
        </w:rPr>
        <w:tab/>
      </w:r>
      <w:r w:rsidRPr="00F50087">
        <w:rPr>
          <w:sz w:val="28"/>
          <w:szCs w:val="28"/>
        </w:rPr>
        <w:tab/>
        <w:t>0440301611С</w:t>
      </w:r>
    </w:p>
    <w:p w:rsidR="00F50087" w:rsidRPr="00F50087" w:rsidRDefault="00F50087" w:rsidP="00F50087">
      <w:pPr>
        <w:ind w:left="284" w:right="55" w:firstLine="0"/>
        <w:rPr>
          <w:sz w:val="28"/>
          <w:szCs w:val="28"/>
        </w:rPr>
      </w:pPr>
      <w:r w:rsidRPr="00F50087">
        <w:rPr>
          <w:sz w:val="28"/>
          <w:szCs w:val="28"/>
        </w:rPr>
        <w:t>4 день -</w:t>
      </w:r>
      <w:r w:rsidRPr="00F50087">
        <w:rPr>
          <w:sz w:val="28"/>
          <w:szCs w:val="28"/>
        </w:rPr>
        <w:tab/>
        <w:t>юноши, упражнение ПП-2</w:t>
      </w:r>
      <w:r w:rsidRPr="00F50087">
        <w:rPr>
          <w:sz w:val="28"/>
          <w:szCs w:val="28"/>
        </w:rPr>
        <w:tab/>
      </w:r>
      <w:r w:rsidRPr="00F50087">
        <w:rPr>
          <w:sz w:val="28"/>
          <w:szCs w:val="28"/>
        </w:rPr>
        <w:tab/>
        <w:t xml:space="preserve">0440301611С </w:t>
      </w:r>
    </w:p>
    <w:p w:rsidR="00F50087" w:rsidRPr="00F50087" w:rsidRDefault="00F50087" w:rsidP="00F50087">
      <w:pPr>
        <w:ind w:left="284" w:right="55" w:firstLine="0"/>
        <w:rPr>
          <w:sz w:val="28"/>
          <w:szCs w:val="28"/>
        </w:rPr>
      </w:pPr>
      <w:r w:rsidRPr="00F50087">
        <w:rPr>
          <w:sz w:val="28"/>
          <w:szCs w:val="28"/>
        </w:rPr>
        <w:t>5 день -</w:t>
      </w:r>
      <w:r w:rsidRPr="00F50087">
        <w:rPr>
          <w:sz w:val="28"/>
          <w:szCs w:val="28"/>
        </w:rPr>
        <w:tab/>
        <w:t>юноши, упражнение ВП-4</w:t>
      </w:r>
      <w:r w:rsidRPr="00F50087">
        <w:rPr>
          <w:sz w:val="28"/>
          <w:szCs w:val="28"/>
        </w:rPr>
        <w:tab/>
      </w:r>
      <w:r w:rsidRPr="00F50087">
        <w:rPr>
          <w:sz w:val="28"/>
          <w:szCs w:val="28"/>
        </w:rPr>
        <w:tab/>
        <w:t>0440031611С</w:t>
      </w:r>
    </w:p>
    <w:p w:rsidR="00F50087" w:rsidRPr="00F50087" w:rsidRDefault="00F50087" w:rsidP="00F50087">
      <w:pPr>
        <w:ind w:left="284" w:right="55" w:firstLine="0"/>
        <w:rPr>
          <w:sz w:val="28"/>
          <w:szCs w:val="28"/>
        </w:rPr>
      </w:pPr>
      <w:r w:rsidRPr="00F50087">
        <w:rPr>
          <w:sz w:val="28"/>
          <w:szCs w:val="28"/>
        </w:rPr>
        <w:t>6 день -</w:t>
      </w:r>
      <w:r w:rsidRPr="00F50087">
        <w:rPr>
          <w:sz w:val="28"/>
          <w:szCs w:val="28"/>
        </w:rPr>
        <w:tab/>
        <w:t>девушки, упражнение ВП-4</w:t>
      </w:r>
      <w:r w:rsidRPr="00F50087">
        <w:rPr>
          <w:sz w:val="28"/>
          <w:szCs w:val="28"/>
        </w:rPr>
        <w:tab/>
      </w:r>
      <w:r w:rsidRPr="00F50087">
        <w:rPr>
          <w:sz w:val="28"/>
          <w:szCs w:val="28"/>
        </w:rPr>
        <w:tab/>
        <w:t>0440031611С</w:t>
      </w:r>
    </w:p>
    <w:p w:rsidR="00F50087" w:rsidRPr="00F50087" w:rsidRDefault="00F50087" w:rsidP="00F50087">
      <w:pPr>
        <w:ind w:left="284" w:right="55" w:firstLine="0"/>
        <w:rPr>
          <w:sz w:val="28"/>
          <w:szCs w:val="28"/>
        </w:rPr>
      </w:pPr>
      <w:r w:rsidRPr="00F50087">
        <w:rPr>
          <w:sz w:val="28"/>
          <w:szCs w:val="28"/>
        </w:rPr>
        <w:t>7 день -</w:t>
      </w:r>
      <w:r w:rsidRPr="00F50087">
        <w:rPr>
          <w:sz w:val="28"/>
          <w:szCs w:val="28"/>
        </w:rPr>
        <w:tab/>
        <w:t>день отъезда.</w:t>
      </w:r>
    </w:p>
    <w:p w:rsidR="00F50087" w:rsidRPr="00F50087" w:rsidRDefault="00F50087" w:rsidP="00F50087">
      <w:pPr>
        <w:widowControl/>
        <w:suppressAutoHyphens w:val="0"/>
        <w:ind w:firstLine="0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F50087">
        <w:rPr>
          <w:rFonts w:eastAsia="Calibri"/>
          <w:sz w:val="28"/>
          <w:szCs w:val="28"/>
          <w:lang w:eastAsia="en-US"/>
        </w:rPr>
        <w:t>.6. Общекомандное место СШ определяется по наибольшей сумме балов, набранными заявленными участниками команды.</w:t>
      </w:r>
      <w:r w:rsidRPr="00F5008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</w:p>
    <w:p w:rsidR="00F50087" w:rsidRPr="00F50087" w:rsidRDefault="00F50087" w:rsidP="00F50087">
      <w:pPr>
        <w:widowControl/>
        <w:suppressAutoHyphens w:val="0"/>
        <w:ind w:firstLine="708"/>
        <w:jc w:val="left"/>
        <w:rPr>
          <w:rFonts w:eastAsia="Calibri"/>
          <w:sz w:val="28"/>
          <w:szCs w:val="28"/>
          <w:lang w:eastAsia="en-US"/>
        </w:rPr>
      </w:pPr>
      <w:r w:rsidRPr="00F50087">
        <w:rPr>
          <w:rFonts w:eastAsia="Calibri"/>
          <w:sz w:val="28"/>
          <w:szCs w:val="28"/>
          <w:lang w:eastAsia="en-US"/>
        </w:rPr>
        <w:t>Баллы спортсменам начисляются за показанный ими результат в упражнении (Табл. № 1) и за занятое личное место на соревнованиях (Табл. № 2)</w:t>
      </w:r>
    </w:p>
    <w:p w:rsidR="00F50087" w:rsidRPr="00F50087" w:rsidRDefault="00F50087" w:rsidP="00F50087">
      <w:pPr>
        <w:widowControl/>
        <w:suppressAutoHyphens w:val="0"/>
        <w:ind w:firstLine="0"/>
        <w:jc w:val="right"/>
        <w:rPr>
          <w:rFonts w:eastAsia="Calibri"/>
          <w:sz w:val="28"/>
          <w:szCs w:val="28"/>
          <w:lang w:eastAsia="en-US"/>
        </w:rPr>
      </w:pPr>
      <w:r w:rsidRPr="00F50087">
        <w:rPr>
          <w:rFonts w:eastAsia="Calibri"/>
          <w:sz w:val="28"/>
          <w:szCs w:val="28"/>
          <w:lang w:eastAsia="en-US"/>
        </w:rPr>
        <w:t>Таблица № 1</w:t>
      </w:r>
    </w:p>
    <w:p w:rsidR="00F50087" w:rsidRPr="00F50087" w:rsidRDefault="00F50087" w:rsidP="00F50087">
      <w:pPr>
        <w:widowControl/>
        <w:suppressAutoHyphens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50087">
        <w:rPr>
          <w:rFonts w:eastAsia="Calibri"/>
          <w:sz w:val="28"/>
          <w:szCs w:val="28"/>
          <w:lang w:eastAsia="en-US"/>
        </w:rPr>
        <w:t>Баллы за показанный результат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20"/>
        <w:gridCol w:w="721"/>
        <w:gridCol w:w="720"/>
        <w:gridCol w:w="721"/>
        <w:gridCol w:w="720"/>
        <w:gridCol w:w="721"/>
        <w:gridCol w:w="721"/>
        <w:gridCol w:w="720"/>
        <w:gridCol w:w="721"/>
        <w:gridCol w:w="720"/>
        <w:gridCol w:w="721"/>
        <w:gridCol w:w="863"/>
      </w:tblGrid>
      <w:tr w:rsidR="00F50087" w:rsidRPr="00F50087" w:rsidTr="00F50087">
        <w:trPr>
          <w:trHeight w:val="418"/>
        </w:trPr>
        <w:tc>
          <w:tcPr>
            <w:tcW w:w="1985" w:type="dxa"/>
            <w:tcBorders>
              <w:tr2bl w:val="nil"/>
            </w:tcBorders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Баллы/ Упражнение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22*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19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12**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7***</w:t>
            </w:r>
          </w:p>
        </w:tc>
        <w:tc>
          <w:tcPr>
            <w:tcW w:w="863" w:type="dxa"/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4</w:t>
            </w:r>
          </w:p>
        </w:tc>
      </w:tr>
      <w:tr w:rsidR="00F50087" w:rsidRPr="00F50087" w:rsidTr="00F50087">
        <w:trPr>
          <w:trHeight w:val="418"/>
        </w:trPr>
        <w:tc>
          <w:tcPr>
            <w:tcW w:w="1985" w:type="dxa"/>
            <w:tcBorders>
              <w:tr2bl w:val="nil"/>
            </w:tcBorders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ВП-4 - юноши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404,0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402,0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398,0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394,0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390,0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386,0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384,0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382,0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380,0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378,0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376,0 и выше</w:t>
            </w:r>
          </w:p>
        </w:tc>
        <w:tc>
          <w:tcPr>
            <w:tcW w:w="863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375,9 и ниже</w:t>
            </w:r>
          </w:p>
        </w:tc>
      </w:tr>
      <w:tr w:rsidR="00F50087" w:rsidRPr="00F50087" w:rsidTr="00F50087">
        <w:trPr>
          <w:trHeight w:val="418"/>
        </w:trPr>
        <w:tc>
          <w:tcPr>
            <w:tcW w:w="1985" w:type="dxa"/>
            <w:tcBorders>
              <w:tr2bl w:val="nil"/>
            </w:tcBorders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ВП-4 - девушки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400,0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398,0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394,0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390,0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386,0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382,0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380,0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378,0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376,0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374,0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372,0 и выше</w:t>
            </w:r>
          </w:p>
        </w:tc>
        <w:tc>
          <w:tcPr>
            <w:tcW w:w="863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371,9 и ниже</w:t>
            </w:r>
          </w:p>
        </w:tc>
      </w:tr>
      <w:tr w:rsidR="00F50087" w:rsidRPr="00F50087" w:rsidTr="00F50087">
        <w:trPr>
          <w:trHeight w:val="418"/>
        </w:trPr>
        <w:tc>
          <w:tcPr>
            <w:tcW w:w="1985" w:type="dxa"/>
            <w:tcBorders>
              <w:tr2bl w:val="nil"/>
            </w:tcBorders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t>ПП-2 - юноши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376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374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371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368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365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362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360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358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355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352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350 и выше</w:t>
            </w:r>
          </w:p>
        </w:tc>
        <w:tc>
          <w:tcPr>
            <w:tcW w:w="863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349 и ниже</w:t>
            </w:r>
          </w:p>
        </w:tc>
      </w:tr>
      <w:tr w:rsidR="00F50087" w:rsidRPr="00F50087" w:rsidTr="00F50087">
        <w:trPr>
          <w:trHeight w:val="418"/>
        </w:trPr>
        <w:tc>
          <w:tcPr>
            <w:tcW w:w="1985" w:type="dxa"/>
            <w:tcBorders>
              <w:tr2bl w:val="nil"/>
            </w:tcBorders>
          </w:tcPr>
          <w:p w:rsidR="00F50087" w:rsidRPr="00F50087" w:rsidRDefault="00F50087" w:rsidP="00F50087">
            <w:pPr>
              <w:widowControl/>
              <w:suppressAutoHyphens w:val="0"/>
              <w:spacing w:after="160" w:line="259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F50087">
              <w:rPr>
                <w:rFonts w:eastAsia="Calibri"/>
                <w:szCs w:val="24"/>
                <w:lang w:eastAsia="en-US"/>
              </w:rPr>
              <w:lastRenderedPageBreak/>
              <w:t>ПП-2 - девушки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376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368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366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363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361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358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356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354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351 и выше</w:t>
            </w:r>
          </w:p>
        </w:tc>
        <w:tc>
          <w:tcPr>
            <w:tcW w:w="720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347 и выше</w:t>
            </w:r>
          </w:p>
        </w:tc>
        <w:tc>
          <w:tcPr>
            <w:tcW w:w="721" w:type="dxa"/>
          </w:tcPr>
          <w:p w:rsidR="00F50087" w:rsidRPr="00F50087" w:rsidRDefault="00F50087" w:rsidP="00F50087">
            <w:pPr>
              <w:widowControl/>
              <w:suppressAutoHyphens w:val="0"/>
              <w:ind w:left="-87" w:right="-33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343 и выше</w:t>
            </w:r>
          </w:p>
        </w:tc>
        <w:tc>
          <w:tcPr>
            <w:tcW w:w="863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F50087">
              <w:rPr>
                <w:rFonts w:eastAsia="Calibri"/>
                <w:sz w:val="20"/>
                <w:lang w:eastAsia="en-US"/>
              </w:rPr>
              <w:t>342 и ниже</w:t>
            </w:r>
          </w:p>
        </w:tc>
      </w:tr>
    </w:tbl>
    <w:p w:rsidR="00F50087" w:rsidRPr="00F50087" w:rsidRDefault="00F50087" w:rsidP="00F50087">
      <w:pPr>
        <w:widowControl/>
        <w:suppressAutoHyphens w:val="0"/>
        <w:ind w:left="-851" w:firstLine="0"/>
        <w:jc w:val="left"/>
        <w:rPr>
          <w:rFonts w:eastAsia="Calibri"/>
          <w:szCs w:val="24"/>
          <w:lang w:eastAsia="en-US"/>
        </w:rPr>
      </w:pPr>
      <w:r w:rsidRPr="00F50087">
        <w:rPr>
          <w:rFonts w:eastAsia="Calibri"/>
          <w:szCs w:val="24"/>
          <w:lang w:eastAsia="en-US"/>
        </w:rPr>
        <w:t>*минимальный норматив ЕВСК для выполнения</w:t>
      </w:r>
      <w:r w:rsidRPr="00F50087">
        <w:rPr>
          <w:rFonts w:eastAsia="Calibri"/>
          <w:b/>
          <w:szCs w:val="24"/>
          <w:lang w:eastAsia="en-US"/>
        </w:rPr>
        <w:t xml:space="preserve"> </w:t>
      </w:r>
      <w:r w:rsidRPr="00F50087">
        <w:rPr>
          <w:rFonts w:eastAsia="Calibri"/>
          <w:szCs w:val="24"/>
          <w:lang w:eastAsia="en-US"/>
        </w:rPr>
        <w:t>КМС</w:t>
      </w:r>
    </w:p>
    <w:p w:rsidR="00F50087" w:rsidRPr="00F50087" w:rsidRDefault="00F50087" w:rsidP="00F50087">
      <w:pPr>
        <w:widowControl/>
        <w:suppressAutoHyphens w:val="0"/>
        <w:ind w:left="-993" w:firstLine="0"/>
        <w:jc w:val="left"/>
        <w:rPr>
          <w:rFonts w:eastAsia="Calibri"/>
          <w:szCs w:val="24"/>
          <w:lang w:eastAsia="en-US"/>
        </w:rPr>
      </w:pPr>
      <w:r w:rsidRPr="00F50087">
        <w:rPr>
          <w:rFonts w:eastAsia="Calibri"/>
          <w:szCs w:val="24"/>
          <w:lang w:eastAsia="en-US"/>
        </w:rPr>
        <w:t>**минимальный норматив ЕВСК для выполнения</w:t>
      </w:r>
      <w:r w:rsidRPr="00F50087">
        <w:rPr>
          <w:rFonts w:eastAsia="Calibri"/>
          <w:b/>
          <w:szCs w:val="24"/>
          <w:lang w:eastAsia="en-US"/>
        </w:rPr>
        <w:t xml:space="preserve"> </w:t>
      </w:r>
      <w:r w:rsidRPr="00F50087">
        <w:rPr>
          <w:rFonts w:eastAsia="Calibri"/>
          <w:szCs w:val="24"/>
          <w:lang w:eastAsia="en-US"/>
        </w:rPr>
        <w:t>1-го разряда</w:t>
      </w:r>
    </w:p>
    <w:p w:rsidR="00F50087" w:rsidRPr="00F50087" w:rsidRDefault="00F50087" w:rsidP="00F50087">
      <w:pPr>
        <w:widowControl/>
        <w:suppressAutoHyphens w:val="0"/>
        <w:ind w:left="-993" w:firstLine="0"/>
        <w:jc w:val="left"/>
        <w:rPr>
          <w:rFonts w:eastAsia="Calibri"/>
          <w:b/>
          <w:szCs w:val="24"/>
          <w:lang w:eastAsia="en-US"/>
        </w:rPr>
      </w:pPr>
      <w:r w:rsidRPr="00F50087">
        <w:rPr>
          <w:rFonts w:eastAsia="Calibri"/>
          <w:szCs w:val="24"/>
          <w:lang w:eastAsia="en-US"/>
        </w:rPr>
        <w:t>***минимальный норматив ЕВСК для выполнения</w:t>
      </w:r>
      <w:r w:rsidRPr="00F50087">
        <w:rPr>
          <w:rFonts w:eastAsia="Calibri"/>
          <w:b/>
          <w:szCs w:val="24"/>
          <w:lang w:eastAsia="en-US"/>
        </w:rPr>
        <w:t xml:space="preserve"> </w:t>
      </w:r>
      <w:r w:rsidRPr="00F50087">
        <w:rPr>
          <w:rFonts w:eastAsia="Calibri"/>
          <w:szCs w:val="24"/>
          <w:lang w:eastAsia="en-US"/>
        </w:rPr>
        <w:t>2-го разряда</w:t>
      </w:r>
    </w:p>
    <w:p w:rsidR="00F50087" w:rsidRPr="00F50087" w:rsidRDefault="00F50087" w:rsidP="00F50087">
      <w:pPr>
        <w:widowControl/>
        <w:suppressAutoHyphens w:val="0"/>
        <w:ind w:firstLine="0"/>
        <w:jc w:val="right"/>
        <w:rPr>
          <w:rFonts w:eastAsia="Calibri"/>
          <w:sz w:val="28"/>
          <w:szCs w:val="28"/>
          <w:lang w:eastAsia="en-US"/>
        </w:rPr>
      </w:pPr>
      <w:r w:rsidRPr="00F50087">
        <w:rPr>
          <w:rFonts w:eastAsia="Calibri"/>
          <w:sz w:val="28"/>
          <w:szCs w:val="28"/>
          <w:lang w:eastAsia="en-US"/>
        </w:rPr>
        <w:t>Таблица № 2</w:t>
      </w:r>
    </w:p>
    <w:p w:rsidR="00F50087" w:rsidRPr="00F50087" w:rsidRDefault="00F50087" w:rsidP="00F50087">
      <w:pPr>
        <w:widowControl/>
        <w:suppressAutoHyphens w:val="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50087">
        <w:rPr>
          <w:rFonts w:eastAsia="Calibri"/>
          <w:sz w:val="28"/>
          <w:szCs w:val="28"/>
          <w:lang w:eastAsia="en-US"/>
        </w:rPr>
        <w:t>Баллы за личное место в соревнованиях</w:t>
      </w:r>
    </w:p>
    <w:tbl>
      <w:tblPr>
        <w:tblStyle w:val="16"/>
        <w:tblW w:w="10343" w:type="dxa"/>
        <w:tblInd w:w="-567" w:type="dxa"/>
        <w:tblLook w:val="04A0" w:firstRow="1" w:lastRow="0" w:firstColumn="1" w:lastColumn="0" w:noHBand="0" w:noVBand="1"/>
      </w:tblPr>
      <w:tblGrid>
        <w:gridCol w:w="93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5"/>
      </w:tblGrid>
      <w:tr w:rsidR="00F50087" w:rsidRPr="00F50087" w:rsidTr="00D859E5">
        <w:tc>
          <w:tcPr>
            <w:tcW w:w="93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lang w:eastAsia="en-US"/>
              </w:rPr>
            </w:pPr>
            <w:r w:rsidRPr="00F50087">
              <w:rPr>
                <w:lang w:eastAsia="en-US"/>
              </w:rPr>
              <w:t>Место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5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6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7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9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11</w:t>
            </w:r>
          </w:p>
        </w:tc>
        <w:tc>
          <w:tcPr>
            <w:tcW w:w="785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12</w:t>
            </w:r>
          </w:p>
        </w:tc>
      </w:tr>
      <w:tr w:rsidR="00F50087" w:rsidRPr="00F50087" w:rsidTr="00D859E5">
        <w:tc>
          <w:tcPr>
            <w:tcW w:w="93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Баллы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44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42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40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38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36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34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32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30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27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26</w:t>
            </w:r>
          </w:p>
        </w:tc>
        <w:tc>
          <w:tcPr>
            <w:tcW w:w="785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25</w:t>
            </w:r>
          </w:p>
        </w:tc>
      </w:tr>
      <w:tr w:rsidR="00F50087" w:rsidRPr="00F50087" w:rsidTr="00D859E5">
        <w:tc>
          <w:tcPr>
            <w:tcW w:w="93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lang w:eastAsia="en-US"/>
              </w:rPr>
            </w:pPr>
            <w:r w:rsidRPr="00F50087">
              <w:rPr>
                <w:lang w:eastAsia="en-US"/>
              </w:rPr>
              <w:t>Место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13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15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16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17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19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21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23</w:t>
            </w:r>
          </w:p>
        </w:tc>
        <w:tc>
          <w:tcPr>
            <w:tcW w:w="785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24</w:t>
            </w:r>
          </w:p>
        </w:tc>
      </w:tr>
      <w:tr w:rsidR="00F50087" w:rsidRPr="00F50087" w:rsidTr="00D859E5">
        <w:tc>
          <w:tcPr>
            <w:tcW w:w="93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Баллы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23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21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19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17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16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15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14</w:t>
            </w:r>
          </w:p>
        </w:tc>
        <w:tc>
          <w:tcPr>
            <w:tcW w:w="785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13</w:t>
            </w:r>
          </w:p>
        </w:tc>
      </w:tr>
      <w:tr w:rsidR="00F50087" w:rsidRPr="00F50087" w:rsidTr="00D859E5">
        <w:tc>
          <w:tcPr>
            <w:tcW w:w="93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lang w:eastAsia="en-US"/>
              </w:rPr>
            </w:pPr>
            <w:r w:rsidRPr="00F50087">
              <w:rPr>
                <w:lang w:eastAsia="en-US"/>
              </w:rPr>
              <w:t>Место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25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26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27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29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31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33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35</w:t>
            </w:r>
          </w:p>
        </w:tc>
        <w:tc>
          <w:tcPr>
            <w:tcW w:w="785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lang w:eastAsia="en-US"/>
              </w:rPr>
            </w:pPr>
            <w:r w:rsidRPr="00F50087">
              <w:rPr>
                <w:lang w:eastAsia="en-US"/>
              </w:rPr>
              <w:t>36 и далее</w:t>
            </w:r>
          </w:p>
        </w:tc>
      </w:tr>
      <w:tr w:rsidR="00F50087" w:rsidRPr="00F50087" w:rsidTr="00D859E5">
        <w:tc>
          <w:tcPr>
            <w:tcW w:w="93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left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Баллы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12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11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10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9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8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7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6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5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4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3</w:t>
            </w:r>
          </w:p>
        </w:tc>
        <w:tc>
          <w:tcPr>
            <w:tcW w:w="784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2</w:t>
            </w:r>
          </w:p>
        </w:tc>
        <w:tc>
          <w:tcPr>
            <w:tcW w:w="785" w:type="dxa"/>
          </w:tcPr>
          <w:p w:rsidR="00F50087" w:rsidRPr="00F50087" w:rsidRDefault="00F50087" w:rsidP="00F50087">
            <w:pPr>
              <w:widowControl/>
              <w:suppressAutoHyphens w:val="0"/>
              <w:ind w:firstLine="0"/>
              <w:jc w:val="center"/>
              <w:rPr>
                <w:i/>
                <w:lang w:eastAsia="en-US"/>
              </w:rPr>
            </w:pPr>
            <w:r w:rsidRPr="00F50087">
              <w:rPr>
                <w:i/>
                <w:lang w:eastAsia="en-US"/>
              </w:rPr>
              <w:t>1</w:t>
            </w:r>
          </w:p>
        </w:tc>
      </w:tr>
    </w:tbl>
    <w:p w:rsidR="00D809DB" w:rsidRPr="00D809DB" w:rsidRDefault="00D809DB" w:rsidP="00DD653F">
      <w:pPr>
        <w:tabs>
          <w:tab w:val="left" w:pos="708"/>
          <w:tab w:val="center" w:pos="4677"/>
          <w:tab w:val="right" w:pos="9355"/>
        </w:tabs>
        <w:ind w:firstLine="0"/>
        <w:jc w:val="center"/>
        <w:rPr>
          <w:sz w:val="28"/>
          <w:szCs w:val="28"/>
        </w:rPr>
      </w:pPr>
    </w:p>
    <w:p w:rsidR="002B6E53" w:rsidRDefault="00FF7B0D" w:rsidP="00DD653F">
      <w:pPr>
        <w:pStyle w:val="5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18</w:t>
      </w:r>
      <w:r w:rsidR="002B6E53">
        <w:rPr>
          <w:caps w:val="0"/>
          <w:sz w:val="28"/>
          <w:szCs w:val="28"/>
        </w:rPr>
        <w:t>. СИНХРОННОЕ ПЛАВАНИЕ (0230001611Б)</w:t>
      </w:r>
    </w:p>
    <w:p w:rsidR="002B2D97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2B6E53">
        <w:rPr>
          <w:sz w:val="28"/>
          <w:szCs w:val="28"/>
        </w:rPr>
        <w:t>.1.</w:t>
      </w:r>
      <w:r w:rsidR="002B6E53">
        <w:rPr>
          <w:sz w:val="28"/>
          <w:szCs w:val="28"/>
        </w:rPr>
        <w:tab/>
        <w:t>Соревновани</w:t>
      </w:r>
      <w:r w:rsidR="00BE5C66">
        <w:rPr>
          <w:sz w:val="28"/>
          <w:szCs w:val="28"/>
        </w:rPr>
        <w:t>я проводятся среди спортсменок 9</w:t>
      </w:r>
      <w:r w:rsidR="002B6E53">
        <w:rPr>
          <w:sz w:val="28"/>
          <w:szCs w:val="28"/>
        </w:rPr>
        <w:t>-12 лет (</w:t>
      </w:r>
      <w:r w:rsidR="002B2D97">
        <w:rPr>
          <w:sz w:val="28"/>
          <w:szCs w:val="28"/>
        </w:rPr>
        <w:t>2004-200</w:t>
      </w:r>
      <w:r w:rsidR="00BE5C66">
        <w:rPr>
          <w:sz w:val="28"/>
          <w:szCs w:val="28"/>
        </w:rPr>
        <w:t>7</w:t>
      </w:r>
      <w:r w:rsidR="002B6E53">
        <w:rPr>
          <w:sz w:val="28"/>
          <w:szCs w:val="28"/>
        </w:rPr>
        <w:t xml:space="preserve"> годов рождения)</w:t>
      </w:r>
      <w:r w:rsidR="00BE5C66">
        <w:rPr>
          <w:sz w:val="28"/>
          <w:szCs w:val="28"/>
        </w:rPr>
        <w:t xml:space="preserve">, имеющих спортивную квалификацию не ниже </w:t>
      </w:r>
      <w:r w:rsidR="00992D91">
        <w:rPr>
          <w:sz w:val="28"/>
          <w:szCs w:val="28"/>
        </w:rPr>
        <w:t>3</w:t>
      </w:r>
      <w:r w:rsidR="00BE5C66">
        <w:rPr>
          <w:sz w:val="28"/>
          <w:szCs w:val="28"/>
        </w:rPr>
        <w:t xml:space="preserve"> </w:t>
      </w:r>
      <w:r w:rsidR="00992D91">
        <w:rPr>
          <w:sz w:val="28"/>
          <w:szCs w:val="28"/>
        </w:rPr>
        <w:t xml:space="preserve">юношеского </w:t>
      </w:r>
      <w:r w:rsidR="00BE5C66">
        <w:rPr>
          <w:sz w:val="28"/>
          <w:szCs w:val="28"/>
        </w:rPr>
        <w:t>спортивного разряда</w:t>
      </w:r>
      <w:r w:rsidR="002B6E53">
        <w:rPr>
          <w:sz w:val="28"/>
          <w:szCs w:val="28"/>
        </w:rPr>
        <w:t xml:space="preserve">. 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2B6E53">
        <w:rPr>
          <w:sz w:val="28"/>
          <w:szCs w:val="28"/>
        </w:rPr>
        <w:t>.2.</w:t>
      </w:r>
      <w:r w:rsidR="002B6E53">
        <w:rPr>
          <w:sz w:val="28"/>
          <w:szCs w:val="28"/>
        </w:rPr>
        <w:tab/>
        <w:t>Состав команды – до 1</w:t>
      </w:r>
      <w:r w:rsidR="00992D91">
        <w:rPr>
          <w:sz w:val="28"/>
          <w:szCs w:val="28"/>
        </w:rPr>
        <w:t>5</w:t>
      </w:r>
      <w:r w:rsidR="002B6E53">
        <w:rPr>
          <w:sz w:val="28"/>
          <w:szCs w:val="28"/>
        </w:rPr>
        <w:t xml:space="preserve"> человек, в том числе до 12 спортсменок (1 соло, 1 дуэт, 1 группа, 1 комби), </w:t>
      </w:r>
      <w:r w:rsidR="00992D91">
        <w:rPr>
          <w:sz w:val="28"/>
          <w:szCs w:val="28"/>
        </w:rPr>
        <w:t>3</w:t>
      </w:r>
      <w:r w:rsidR="002B6E53">
        <w:rPr>
          <w:sz w:val="28"/>
          <w:szCs w:val="28"/>
        </w:rPr>
        <w:t xml:space="preserve"> тренера (один из них – руководитель команды).</w:t>
      </w:r>
    </w:p>
    <w:p w:rsidR="00BE5C66" w:rsidRDefault="00BE5C66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Если команда спортивной школы выступает только в соло, то допускает</w:t>
      </w:r>
      <w:r w:rsidR="00B7149B">
        <w:rPr>
          <w:sz w:val="28"/>
          <w:szCs w:val="28"/>
        </w:rPr>
        <w:t>с</w:t>
      </w:r>
      <w:r>
        <w:rPr>
          <w:sz w:val="28"/>
          <w:szCs w:val="28"/>
        </w:rPr>
        <w:t xml:space="preserve">я один тренер, если в команде есть соло и дуэт </w:t>
      </w:r>
      <w:r w:rsidR="00B7149B">
        <w:rPr>
          <w:sz w:val="28"/>
          <w:szCs w:val="28"/>
        </w:rPr>
        <w:t>–</w:t>
      </w:r>
      <w:r>
        <w:rPr>
          <w:sz w:val="28"/>
          <w:szCs w:val="28"/>
        </w:rPr>
        <w:t xml:space="preserve"> два тренера.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2B6E53">
        <w:rPr>
          <w:sz w:val="28"/>
          <w:szCs w:val="28"/>
        </w:rPr>
        <w:t>.3.</w:t>
      </w:r>
      <w:r w:rsidR="002B6E53">
        <w:rPr>
          <w:sz w:val="28"/>
          <w:szCs w:val="28"/>
        </w:rPr>
        <w:tab/>
        <w:t xml:space="preserve">Общее количество участников до </w:t>
      </w:r>
      <w:r w:rsidR="00992D91">
        <w:rPr>
          <w:sz w:val="28"/>
          <w:szCs w:val="28"/>
        </w:rPr>
        <w:t>220</w:t>
      </w:r>
      <w:r w:rsidR="002B6E53">
        <w:rPr>
          <w:sz w:val="28"/>
          <w:szCs w:val="28"/>
        </w:rPr>
        <w:t xml:space="preserve"> человек, в том числе до</w:t>
      </w:r>
      <w:r w:rsidR="005B219A">
        <w:rPr>
          <w:sz w:val="28"/>
          <w:szCs w:val="28"/>
        </w:rPr>
        <w:t xml:space="preserve"> </w:t>
      </w:r>
      <w:r w:rsidR="00992D91">
        <w:rPr>
          <w:sz w:val="28"/>
          <w:szCs w:val="28"/>
        </w:rPr>
        <w:t>170</w:t>
      </w:r>
      <w:r w:rsidR="005B219A">
        <w:rPr>
          <w:sz w:val="28"/>
          <w:szCs w:val="28"/>
        </w:rPr>
        <w:t xml:space="preserve"> спортсменок</w:t>
      </w:r>
      <w:r w:rsidR="002B6E53">
        <w:rPr>
          <w:sz w:val="28"/>
          <w:szCs w:val="28"/>
        </w:rPr>
        <w:t xml:space="preserve">, до </w:t>
      </w:r>
      <w:r w:rsidR="00992D91">
        <w:rPr>
          <w:sz w:val="28"/>
          <w:szCs w:val="28"/>
        </w:rPr>
        <w:t>50</w:t>
      </w:r>
      <w:r w:rsidR="002B6E53">
        <w:rPr>
          <w:sz w:val="28"/>
          <w:szCs w:val="28"/>
        </w:rPr>
        <w:t xml:space="preserve"> тренеров.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5B219A">
        <w:rPr>
          <w:sz w:val="28"/>
          <w:szCs w:val="28"/>
        </w:rPr>
        <w:t xml:space="preserve">.3.1. </w:t>
      </w:r>
      <w:r w:rsidR="002B6E53">
        <w:rPr>
          <w:sz w:val="28"/>
          <w:szCs w:val="28"/>
        </w:rPr>
        <w:t xml:space="preserve">К соревнованиям </w:t>
      </w:r>
      <w:r w:rsidR="005B219A">
        <w:rPr>
          <w:sz w:val="28"/>
          <w:szCs w:val="28"/>
        </w:rPr>
        <w:t xml:space="preserve">будут </w:t>
      </w:r>
      <w:r w:rsidR="002B6E53">
        <w:rPr>
          <w:sz w:val="28"/>
          <w:szCs w:val="28"/>
        </w:rPr>
        <w:t>допу</w:t>
      </w:r>
      <w:r w:rsidR="005B219A">
        <w:rPr>
          <w:sz w:val="28"/>
          <w:szCs w:val="28"/>
        </w:rPr>
        <w:t>щены</w:t>
      </w:r>
      <w:r w:rsidR="002B6E53">
        <w:rPr>
          <w:sz w:val="28"/>
          <w:szCs w:val="28"/>
        </w:rPr>
        <w:t xml:space="preserve"> команд</w:t>
      </w:r>
      <w:r w:rsidR="0019724C">
        <w:rPr>
          <w:sz w:val="28"/>
          <w:szCs w:val="28"/>
        </w:rPr>
        <w:t>ы спортивных школ, отобранные совместным решением Главной судейской коллегии Спартакиады и Федерации синхронного плавания России</w:t>
      </w:r>
      <w:r w:rsidR="002B6E53">
        <w:rPr>
          <w:sz w:val="28"/>
          <w:szCs w:val="28"/>
        </w:rPr>
        <w:t xml:space="preserve"> </w:t>
      </w:r>
      <w:r w:rsidR="0019724C">
        <w:rPr>
          <w:sz w:val="28"/>
          <w:szCs w:val="28"/>
        </w:rPr>
        <w:t xml:space="preserve">по результатам </w:t>
      </w:r>
      <w:r w:rsidR="001569A7">
        <w:rPr>
          <w:sz w:val="28"/>
          <w:szCs w:val="28"/>
        </w:rPr>
        <w:t>всероссийских</w:t>
      </w:r>
      <w:r w:rsidR="0019724C">
        <w:rPr>
          <w:sz w:val="28"/>
          <w:szCs w:val="28"/>
        </w:rPr>
        <w:t xml:space="preserve"> соревнований 2016 года</w:t>
      </w:r>
      <w:r w:rsidR="005B219A">
        <w:rPr>
          <w:sz w:val="28"/>
          <w:szCs w:val="28"/>
        </w:rPr>
        <w:t xml:space="preserve">,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sz w:val="28"/>
          <w:szCs w:val="28"/>
        </w:rPr>
        <w:t>,</w:t>
      </w:r>
      <w:r w:rsidR="00D21B4C" w:rsidRPr="00D21B4C">
        <w:rPr>
          <w:sz w:val="28"/>
          <w:szCs w:val="28"/>
        </w:rPr>
        <w:t xml:space="preserve"> </w:t>
      </w:r>
      <w:r w:rsidR="005B219A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</w:t>
      </w:r>
      <w:r w:rsidR="002B6E53">
        <w:rPr>
          <w:sz w:val="28"/>
          <w:szCs w:val="28"/>
        </w:rPr>
        <w:t>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2B6E53">
        <w:rPr>
          <w:sz w:val="28"/>
          <w:szCs w:val="28"/>
        </w:rPr>
        <w:t>.4.</w:t>
      </w:r>
      <w:r w:rsidR="002B6E53">
        <w:rPr>
          <w:sz w:val="28"/>
          <w:szCs w:val="28"/>
        </w:rPr>
        <w:tab/>
        <w:t>Программа соревнований:</w:t>
      </w:r>
    </w:p>
    <w:p w:rsidR="008A500F" w:rsidRDefault="002B6E53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>день приезда</w:t>
      </w:r>
      <w:r w:rsidR="00770B94">
        <w:rPr>
          <w:sz w:val="28"/>
          <w:szCs w:val="28"/>
        </w:rPr>
        <w:t xml:space="preserve">, комиссия по допуску участников, совещание </w:t>
      </w:r>
      <w:r w:rsidR="00770B94">
        <w:rPr>
          <w:sz w:val="28"/>
          <w:szCs w:val="28"/>
        </w:rPr>
        <w:tab/>
      </w:r>
      <w:r w:rsidR="00770B94">
        <w:rPr>
          <w:sz w:val="28"/>
          <w:szCs w:val="28"/>
        </w:rPr>
        <w:tab/>
      </w:r>
      <w:r w:rsidR="00770B94">
        <w:rPr>
          <w:sz w:val="28"/>
          <w:szCs w:val="28"/>
        </w:rPr>
        <w:tab/>
      </w:r>
      <w:r w:rsidR="00770B94">
        <w:rPr>
          <w:sz w:val="28"/>
          <w:szCs w:val="28"/>
        </w:rPr>
        <w:tab/>
      </w:r>
      <w:r w:rsidR="00770B94">
        <w:rPr>
          <w:sz w:val="28"/>
          <w:szCs w:val="28"/>
        </w:rPr>
        <w:tab/>
        <w:t xml:space="preserve">представителей команд и судей, </w:t>
      </w:r>
      <w:r w:rsidR="008A500F">
        <w:rPr>
          <w:sz w:val="28"/>
          <w:szCs w:val="28"/>
        </w:rPr>
        <w:t xml:space="preserve">официальная </w:t>
      </w:r>
      <w:r>
        <w:rPr>
          <w:sz w:val="28"/>
          <w:szCs w:val="28"/>
        </w:rPr>
        <w:t>трениров</w:t>
      </w:r>
      <w:r w:rsidR="00770B94">
        <w:rPr>
          <w:sz w:val="28"/>
          <w:szCs w:val="28"/>
        </w:rPr>
        <w:t>ки под</w:t>
      </w:r>
    </w:p>
    <w:p w:rsidR="002B6E53" w:rsidRDefault="008A500F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6E53">
        <w:rPr>
          <w:sz w:val="28"/>
          <w:szCs w:val="28"/>
        </w:rPr>
        <w:t xml:space="preserve">музыку </w:t>
      </w:r>
    </w:p>
    <w:p w:rsidR="002B6E53" w:rsidRDefault="002B6E53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2</w:t>
      </w:r>
      <w:r w:rsidR="00770B94">
        <w:rPr>
          <w:sz w:val="28"/>
          <w:szCs w:val="28"/>
        </w:rPr>
        <w:t xml:space="preserve"> день - </w:t>
      </w:r>
      <w:r w:rsidR="008A500F">
        <w:rPr>
          <w:sz w:val="28"/>
          <w:szCs w:val="28"/>
        </w:rPr>
        <w:t xml:space="preserve">   официальные </w:t>
      </w:r>
      <w:r w:rsidR="00770B94">
        <w:rPr>
          <w:sz w:val="28"/>
          <w:szCs w:val="28"/>
        </w:rPr>
        <w:t>тренировки под музыку</w:t>
      </w:r>
    </w:p>
    <w:p w:rsidR="002B6E53" w:rsidRDefault="00992D91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3</w:t>
      </w:r>
      <w:r w:rsidR="002B6E53">
        <w:rPr>
          <w:sz w:val="28"/>
          <w:szCs w:val="28"/>
        </w:rPr>
        <w:t xml:space="preserve"> день -</w:t>
      </w:r>
      <w:r w:rsidR="002B6E53">
        <w:rPr>
          <w:sz w:val="28"/>
          <w:szCs w:val="28"/>
        </w:rPr>
        <w:tab/>
        <w:t>обязательная программа (фигуры)</w:t>
      </w:r>
    </w:p>
    <w:p w:rsidR="00770B94" w:rsidRDefault="00770B94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5F70">
        <w:rPr>
          <w:sz w:val="28"/>
          <w:szCs w:val="28"/>
        </w:rPr>
        <w:t>к</w:t>
      </w:r>
      <w:r>
        <w:rPr>
          <w:sz w:val="28"/>
          <w:szCs w:val="28"/>
        </w:rPr>
        <w:t>омби</w:t>
      </w:r>
      <w:r w:rsidR="00895F70">
        <w:rPr>
          <w:sz w:val="28"/>
          <w:szCs w:val="28"/>
        </w:rPr>
        <w:t>нированные программы</w:t>
      </w:r>
      <w:r w:rsidR="00895F70">
        <w:rPr>
          <w:sz w:val="28"/>
          <w:szCs w:val="28"/>
        </w:rPr>
        <w:tab/>
        <w:t>финал</w:t>
      </w:r>
      <w:r w:rsidR="00895F70">
        <w:rPr>
          <w:sz w:val="28"/>
          <w:szCs w:val="28"/>
        </w:rPr>
        <w:tab/>
      </w:r>
      <w:r>
        <w:rPr>
          <w:sz w:val="28"/>
          <w:szCs w:val="28"/>
        </w:rPr>
        <w:t>0230041811Б</w:t>
      </w:r>
    </w:p>
    <w:p w:rsidR="002B6E53" w:rsidRDefault="00992D91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4</w:t>
      </w:r>
      <w:r w:rsidR="00895F70">
        <w:rPr>
          <w:sz w:val="28"/>
          <w:szCs w:val="28"/>
        </w:rPr>
        <w:t xml:space="preserve"> день -</w:t>
      </w:r>
      <w:r w:rsidR="00895F70">
        <w:rPr>
          <w:sz w:val="28"/>
          <w:szCs w:val="28"/>
        </w:rPr>
        <w:tab/>
        <w:t>дуэты</w:t>
      </w:r>
      <w:r w:rsidR="002B6E53">
        <w:rPr>
          <w:sz w:val="28"/>
          <w:szCs w:val="28"/>
        </w:rPr>
        <w:t xml:space="preserve"> </w:t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2B6E53">
        <w:rPr>
          <w:sz w:val="28"/>
          <w:szCs w:val="28"/>
        </w:rPr>
        <w:t>финал</w:t>
      </w:r>
      <w:r w:rsidR="002B6E53">
        <w:rPr>
          <w:sz w:val="28"/>
          <w:szCs w:val="28"/>
        </w:rPr>
        <w:tab/>
        <w:t>0230021611Б</w:t>
      </w:r>
    </w:p>
    <w:p w:rsidR="00770B94" w:rsidRDefault="002B6E53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5F70">
        <w:rPr>
          <w:sz w:val="28"/>
          <w:szCs w:val="28"/>
        </w:rPr>
        <w:t>соло</w:t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  <w:t>финал</w:t>
      </w:r>
      <w:r w:rsidR="00895F70">
        <w:rPr>
          <w:sz w:val="28"/>
          <w:szCs w:val="28"/>
        </w:rPr>
        <w:tab/>
      </w:r>
      <w:r w:rsidR="00770B94">
        <w:rPr>
          <w:sz w:val="28"/>
          <w:szCs w:val="28"/>
        </w:rPr>
        <w:t>0230011811Б</w:t>
      </w:r>
    </w:p>
    <w:p w:rsidR="002B6E53" w:rsidRDefault="00770B94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5F70">
        <w:rPr>
          <w:sz w:val="28"/>
          <w:szCs w:val="28"/>
        </w:rPr>
        <w:t xml:space="preserve">группы </w:t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</w:r>
      <w:r w:rsidR="00895F70">
        <w:rPr>
          <w:sz w:val="28"/>
          <w:szCs w:val="28"/>
        </w:rPr>
        <w:tab/>
        <w:t>финал</w:t>
      </w:r>
      <w:r w:rsidR="00895F70">
        <w:rPr>
          <w:sz w:val="28"/>
          <w:szCs w:val="28"/>
        </w:rPr>
        <w:tab/>
      </w:r>
      <w:r w:rsidR="002B6E53">
        <w:rPr>
          <w:sz w:val="28"/>
          <w:szCs w:val="28"/>
        </w:rPr>
        <w:t>0230031611Б</w:t>
      </w:r>
      <w:r w:rsidR="002B6E53">
        <w:rPr>
          <w:sz w:val="28"/>
          <w:szCs w:val="28"/>
        </w:rPr>
        <w:tab/>
      </w:r>
    </w:p>
    <w:p w:rsidR="002B6E53" w:rsidRDefault="00992D91" w:rsidP="00DD653F">
      <w:pPr>
        <w:ind w:right="55"/>
        <w:rPr>
          <w:sz w:val="28"/>
          <w:szCs w:val="28"/>
        </w:rPr>
      </w:pPr>
      <w:r>
        <w:rPr>
          <w:sz w:val="28"/>
          <w:szCs w:val="28"/>
        </w:rPr>
        <w:t>5</w:t>
      </w:r>
      <w:r w:rsidR="002B6E53">
        <w:rPr>
          <w:sz w:val="28"/>
          <w:szCs w:val="28"/>
        </w:rPr>
        <w:t xml:space="preserve"> день -</w:t>
      </w:r>
      <w:r w:rsidR="002B6E53">
        <w:rPr>
          <w:sz w:val="28"/>
          <w:szCs w:val="28"/>
        </w:rPr>
        <w:tab/>
        <w:t>день отъезда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2B6E53">
        <w:rPr>
          <w:sz w:val="28"/>
          <w:szCs w:val="28"/>
        </w:rPr>
        <w:t>.5.</w:t>
      </w:r>
      <w:r w:rsidR="002B6E53">
        <w:rPr>
          <w:sz w:val="28"/>
          <w:szCs w:val="28"/>
        </w:rPr>
        <w:tab/>
        <w:t>Командное первенство определяется по наибольшей сумме баллов (судейских оценок), полученных в каж</w:t>
      </w:r>
      <w:r w:rsidR="00AE28D5">
        <w:rPr>
          <w:sz w:val="28"/>
          <w:szCs w:val="28"/>
        </w:rPr>
        <w:t>д</w:t>
      </w:r>
      <w:r w:rsidR="002B6E53">
        <w:rPr>
          <w:sz w:val="28"/>
          <w:szCs w:val="28"/>
        </w:rPr>
        <w:t>ом номере</w:t>
      </w:r>
      <w:r w:rsidR="00AE28D5">
        <w:rPr>
          <w:sz w:val="28"/>
          <w:szCs w:val="28"/>
        </w:rPr>
        <w:t xml:space="preserve"> </w:t>
      </w:r>
      <w:r w:rsidR="002B6E53">
        <w:rPr>
          <w:sz w:val="28"/>
          <w:szCs w:val="28"/>
        </w:rPr>
        <w:t>программы.</w:t>
      </w:r>
    </w:p>
    <w:p w:rsidR="00C53497" w:rsidRDefault="00C53497" w:rsidP="00DD653F">
      <w:pPr>
        <w:suppressAutoHyphens w:val="0"/>
        <w:ind w:firstLine="0"/>
        <w:jc w:val="center"/>
        <w:rPr>
          <w:b/>
          <w:sz w:val="28"/>
          <w:szCs w:val="28"/>
          <w:lang w:eastAsia="ru-RU"/>
        </w:rPr>
      </w:pPr>
    </w:p>
    <w:p w:rsidR="00B125DE" w:rsidRPr="00B125DE" w:rsidRDefault="00FF7B0D" w:rsidP="00DD653F">
      <w:pPr>
        <w:suppressAutoHyphens w:val="0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19</w:t>
      </w:r>
      <w:r w:rsidR="00B125DE" w:rsidRPr="00B125DE">
        <w:rPr>
          <w:b/>
          <w:sz w:val="28"/>
          <w:szCs w:val="28"/>
          <w:lang w:eastAsia="ru-RU"/>
        </w:rPr>
        <w:t>. СОВРЕМЕННОЕ ПЯТИБОРЬЕ (0190001611Я)</w:t>
      </w:r>
    </w:p>
    <w:p w:rsidR="00B125DE" w:rsidRPr="00B125DE" w:rsidRDefault="00D443C0" w:rsidP="00DD653F">
      <w:pPr>
        <w:suppressAutoHyphens w:val="0"/>
        <w:ind w:right="567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B125DE" w:rsidRPr="00B125DE">
        <w:rPr>
          <w:sz w:val="28"/>
          <w:szCs w:val="28"/>
          <w:lang w:eastAsia="ru-RU"/>
        </w:rPr>
        <w:t>.1.</w:t>
      </w:r>
      <w:r w:rsidR="00B125DE" w:rsidRPr="00B125DE">
        <w:rPr>
          <w:sz w:val="28"/>
          <w:szCs w:val="28"/>
          <w:lang w:eastAsia="ru-RU"/>
        </w:rPr>
        <w:tab/>
        <w:t>Соревнования проводятся по</w:t>
      </w:r>
      <w:r w:rsidR="00BC1679">
        <w:rPr>
          <w:sz w:val="28"/>
          <w:szCs w:val="28"/>
          <w:lang w:eastAsia="ru-RU"/>
        </w:rPr>
        <w:t xml:space="preserve"> виду спорта «Современное пятиборье» по</w:t>
      </w:r>
      <w:r w:rsidR="00B125DE" w:rsidRPr="00B125DE">
        <w:rPr>
          <w:sz w:val="28"/>
          <w:szCs w:val="28"/>
          <w:lang w:eastAsia="ru-RU"/>
        </w:rPr>
        <w:t xml:space="preserve"> </w:t>
      </w:r>
      <w:r w:rsidR="0018418D">
        <w:rPr>
          <w:sz w:val="28"/>
          <w:szCs w:val="28"/>
          <w:lang w:eastAsia="ru-RU"/>
        </w:rPr>
        <w:t>двое</w:t>
      </w:r>
      <w:r w:rsidR="00B125DE" w:rsidRPr="00B125DE">
        <w:rPr>
          <w:sz w:val="28"/>
          <w:szCs w:val="28"/>
          <w:lang w:eastAsia="ru-RU"/>
        </w:rPr>
        <w:t xml:space="preserve">борью </w:t>
      </w:r>
      <w:r w:rsidR="0018418D">
        <w:rPr>
          <w:sz w:val="28"/>
          <w:szCs w:val="28"/>
          <w:lang w:eastAsia="ru-RU"/>
        </w:rPr>
        <w:t xml:space="preserve">(бег, плавание) </w:t>
      </w:r>
      <w:r w:rsidR="00B125DE" w:rsidRPr="00B125DE">
        <w:rPr>
          <w:sz w:val="28"/>
          <w:szCs w:val="28"/>
          <w:lang w:eastAsia="ru-RU"/>
        </w:rPr>
        <w:t>среди юношей и девушек 1</w:t>
      </w:r>
      <w:r w:rsidR="00A10E2F">
        <w:rPr>
          <w:sz w:val="28"/>
          <w:szCs w:val="28"/>
          <w:lang w:eastAsia="ru-RU"/>
        </w:rPr>
        <w:t>2</w:t>
      </w:r>
      <w:r w:rsidR="00B125DE" w:rsidRPr="00B125DE">
        <w:rPr>
          <w:sz w:val="28"/>
          <w:szCs w:val="28"/>
          <w:lang w:eastAsia="ru-RU"/>
        </w:rPr>
        <w:t>-1</w:t>
      </w:r>
      <w:r w:rsidR="00A255A5">
        <w:rPr>
          <w:sz w:val="28"/>
          <w:szCs w:val="28"/>
          <w:lang w:eastAsia="ru-RU"/>
        </w:rPr>
        <w:t>4</w:t>
      </w:r>
      <w:r w:rsidR="00B125DE" w:rsidRPr="00B125DE">
        <w:rPr>
          <w:sz w:val="28"/>
          <w:szCs w:val="28"/>
          <w:lang w:eastAsia="ru-RU"/>
        </w:rPr>
        <w:t xml:space="preserve"> лет (</w:t>
      </w:r>
      <w:r w:rsidR="002B2D97">
        <w:rPr>
          <w:sz w:val="28"/>
          <w:szCs w:val="28"/>
          <w:lang w:eastAsia="ru-RU"/>
        </w:rPr>
        <w:t>2002-200</w:t>
      </w:r>
      <w:r w:rsidR="00A10E2F">
        <w:rPr>
          <w:sz w:val="28"/>
          <w:szCs w:val="28"/>
          <w:lang w:eastAsia="ru-RU"/>
        </w:rPr>
        <w:t>4</w:t>
      </w:r>
      <w:r w:rsidR="00B125DE" w:rsidRPr="00B125DE">
        <w:rPr>
          <w:sz w:val="28"/>
          <w:szCs w:val="28"/>
          <w:lang w:eastAsia="ru-RU"/>
        </w:rPr>
        <w:t xml:space="preserve"> годов рождения)</w:t>
      </w:r>
      <w:r w:rsidR="00BC1679">
        <w:rPr>
          <w:sz w:val="28"/>
          <w:szCs w:val="28"/>
          <w:lang w:eastAsia="ru-RU"/>
        </w:rPr>
        <w:t>, имеющих спортивную квалификацию не ниже 3 юношеского разряда</w:t>
      </w:r>
      <w:r w:rsidR="00B125DE" w:rsidRPr="00B125DE">
        <w:rPr>
          <w:sz w:val="28"/>
          <w:szCs w:val="28"/>
          <w:lang w:eastAsia="ru-RU"/>
        </w:rPr>
        <w:t>.</w:t>
      </w:r>
    </w:p>
    <w:p w:rsidR="00B125DE" w:rsidRPr="00B125DE" w:rsidRDefault="00D443C0" w:rsidP="00DD653F">
      <w:pPr>
        <w:suppressAutoHyphens w:val="0"/>
        <w:ind w:right="567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B125DE" w:rsidRPr="00B125DE">
        <w:rPr>
          <w:sz w:val="28"/>
          <w:szCs w:val="28"/>
          <w:lang w:eastAsia="ru-RU"/>
        </w:rPr>
        <w:t>.2.</w:t>
      </w:r>
      <w:r w:rsidR="00B125DE" w:rsidRPr="00B125DE">
        <w:rPr>
          <w:sz w:val="28"/>
          <w:szCs w:val="28"/>
          <w:lang w:eastAsia="ru-RU"/>
        </w:rPr>
        <w:tab/>
        <w:t xml:space="preserve">Состав сборной команды до </w:t>
      </w:r>
      <w:r w:rsidR="00A10E2F">
        <w:rPr>
          <w:sz w:val="28"/>
          <w:szCs w:val="28"/>
          <w:lang w:eastAsia="ru-RU"/>
        </w:rPr>
        <w:t>5</w:t>
      </w:r>
      <w:r w:rsidR="00B125DE" w:rsidRPr="00B125DE">
        <w:rPr>
          <w:sz w:val="28"/>
          <w:szCs w:val="28"/>
          <w:lang w:eastAsia="ru-RU"/>
        </w:rPr>
        <w:t xml:space="preserve"> человек, в том числе до </w:t>
      </w:r>
      <w:r w:rsidR="00A10E2F">
        <w:rPr>
          <w:sz w:val="28"/>
          <w:szCs w:val="28"/>
          <w:lang w:eastAsia="ru-RU"/>
        </w:rPr>
        <w:t>3</w:t>
      </w:r>
      <w:r w:rsidR="00B125DE" w:rsidRPr="00B125DE">
        <w:rPr>
          <w:sz w:val="28"/>
          <w:szCs w:val="28"/>
          <w:lang w:eastAsia="ru-RU"/>
        </w:rPr>
        <w:t xml:space="preserve"> спортсменов (юношей и</w:t>
      </w:r>
      <w:r w:rsidR="00A10E2F">
        <w:rPr>
          <w:sz w:val="28"/>
          <w:szCs w:val="28"/>
          <w:lang w:eastAsia="ru-RU"/>
        </w:rPr>
        <w:t>ли</w:t>
      </w:r>
      <w:r w:rsidR="00B125DE" w:rsidRPr="00B125DE">
        <w:rPr>
          <w:sz w:val="28"/>
          <w:szCs w:val="28"/>
          <w:lang w:eastAsia="ru-RU"/>
        </w:rPr>
        <w:t xml:space="preserve"> девушек), до </w:t>
      </w:r>
      <w:r w:rsidR="00A10E2F">
        <w:rPr>
          <w:sz w:val="28"/>
          <w:szCs w:val="28"/>
          <w:lang w:eastAsia="ru-RU"/>
        </w:rPr>
        <w:t>2</w:t>
      </w:r>
      <w:r w:rsidR="00B125DE" w:rsidRPr="00B125DE">
        <w:rPr>
          <w:sz w:val="28"/>
          <w:szCs w:val="28"/>
          <w:lang w:eastAsia="ru-RU"/>
        </w:rPr>
        <w:t xml:space="preserve"> тренеров (в том числе 1 руководитель команды).</w:t>
      </w:r>
    </w:p>
    <w:p w:rsidR="00B125DE" w:rsidRPr="00B125DE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B125DE" w:rsidRPr="00B125DE">
        <w:rPr>
          <w:sz w:val="28"/>
          <w:szCs w:val="28"/>
          <w:lang w:eastAsia="ru-RU"/>
        </w:rPr>
        <w:t>.3.</w:t>
      </w:r>
      <w:r w:rsidR="00B125DE" w:rsidRPr="00B125DE">
        <w:rPr>
          <w:sz w:val="28"/>
          <w:szCs w:val="28"/>
          <w:lang w:eastAsia="ru-RU"/>
        </w:rPr>
        <w:tab/>
        <w:t xml:space="preserve">Общее количество участников до </w:t>
      </w:r>
      <w:r w:rsidR="00A10E2F">
        <w:rPr>
          <w:sz w:val="28"/>
          <w:szCs w:val="28"/>
          <w:lang w:eastAsia="ru-RU"/>
        </w:rPr>
        <w:t>210</w:t>
      </w:r>
      <w:r w:rsidR="00B125DE" w:rsidRPr="00B125DE">
        <w:rPr>
          <w:sz w:val="28"/>
          <w:szCs w:val="28"/>
          <w:lang w:eastAsia="ru-RU"/>
        </w:rPr>
        <w:t xml:space="preserve"> человек, в том числе до 1</w:t>
      </w:r>
      <w:r w:rsidR="00A10E2F">
        <w:rPr>
          <w:sz w:val="28"/>
          <w:szCs w:val="28"/>
          <w:lang w:eastAsia="ru-RU"/>
        </w:rPr>
        <w:t>4</w:t>
      </w:r>
      <w:r w:rsidR="00B125DE" w:rsidRPr="00B125DE">
        <w:rPr>
          <w:sz w:val="28"/>
          <w:szCs w:val="28"/>
          <w:lang w:eastAsia="ru-RU"/>
        </w:rPr>
        <w:t xml:space="preserve">0 спортсменов, до </w:t>
      </w:r>
      <w:r w:rsidR="00A10E2F">
        <w:rPr>
          <w:sz w:val="28"/>
          <w:szCs w:val="28"/>
          <w:lang w:eastAsia="ru-RU"/>
        </w:rPr>
        <w:t>70</w:t>
      </w:r>
      <w:r w:rsidR="00B125DE" w:rsidRPr="00B125DE">
        <w:rPr>
          <w:sz w:val="28"/>
          <w:szCs w:val="28"/>
          <w:lang w:eastAsia="ru-RU"/>
        </w:rPr>
        <w:t xml:space="preserve"> тренеров. </w:t>
      </w:r>
    </w:p>
    <w:p w:rsidR="00B125DE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B125DE" w:rsidRPr="00B125DE">
        <w:rPr>
          <w:sz w:val="28"/>
          <w:szCs w:val="28"/>
          <w:lang w:eastAsia="ru-RU"/>
        </w:rPr>
        <w:t>.4.</w:t>
      </w:r>
      <w:r w:rsidR="00B125DE" w:rsidRPr="00B125DE">
        <w:rPr>
          <w:sz w:val="28"/>
          <w:szCs w:val="28"/>
          <w:lang w:eastAsia="ru-RU"/>
        </w:rPr>
        <w:tab/>
      </w:r>
      <w:r w:rsidR="00A066EB">
        <w:rPr>
          <w:sz w:val="28"/>
          <w:szCs w:val="28"/>
          <w:lang w:eastAsia="ru-RU"/>
        </w:rPr>
        <w:t xml:space="preserve">К соревнованиям </w:t>
      </w:r>
      <w:r w:rsidR="00B125DE" w:rsidRPr="00B125DE">
        <w:rPr>
          <w:sz w:val="28"/>
          <w:szCs w:val="28"/>
          <w:lang w:eastAsia="ru-RU"/>
        </w:rPr>
        <w:t xml:space="preserve">Спартакиады допускаются команды </w:t>
      </w:r>
      <w:r w:rsidR="00D518A8">
        <w:rPr>
          <w:sz w:val="28"/>
          <w:szCs w:val="28"/>
          <w:lang w:eastAsia="ru-RU"/>
        </w:rPr>
        <w:t>спортивных школ</w:t>
      </w:r>
      <w:r w:rsidR="00B125DE" w:rsidRPr="00B125DE">
        <w:rPr>
          <w:sz w:val="28"/>
          <w:szCs w:val="28"/>
          <w:lang w:eastAsia="ru-RU"/>
        </w:rPr>
        <w:t>, определенные совместным решением главной судейской коллегии Спартакиады и Федерацией современного пятиборья России по итогам соревнований сезонов 201</w:t>
      </w:r>
      <w:r w:rsidR="005B219A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-20</w:t>
      </w:r>
      <w:r w:rsidR="00B125DE" w:rsidRPr="00B125DE">
        <w:rPr>
          <w:sz w:val="28"/>
          <w:szCs w:val="28"/>
          <w:lang w:eastAsia="ru-RU"/>
        </w:rPr>
        <w:t>1</w:t>
      </w:r>
      <w:r w:rsidR="005B219A">
        <w:rPr>
          <w:sz w:val="28"/>
          <w:szCs w:val="28"/>
          <w:lang w:eastAsia="ru-RU"/>
        </w:rPr>
        <w:t>6</w:t>
      </w:r>
      <w:r w:rsidR="00B125DE" w:rsidRPr="00B125DE">
        <w:rPr>
          <w:sz w:val="28"/>
          <w:szCs w:val="28"/>
          <w:lang w:eastAsia="ru-RU"/>
        </w:rPr>
        <w:t xml:space="preserve"> годов,</w:t>
      </w:r>
      <w:r w:rsidR="00D21B4C" w:rsidRPr="00D21B4C">
        <w:rPr>
          <w:b/>
          <w:caps/>
          <w:sz w:val="28"/>
          <w:szCs w:val="28"/>
        </w:rPr>
        <w:t xml:space="preserve">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b/>
          <w:caps/>
          <w:sz w:val="28"/>
          <w:szCs w:val="28"/>
        </w:rPr>
        <w:t>,</w:t>
      </w:r>
      <w:r w:rsidR="00B125DE" w:rsidRPr="00B125DE">
        <w:rPr>
          <w:sz w:val="28"/>
          <w:szCs w:val="28"/>
          <w:lang w:eastAsia="ru-RU"/>
        </w:rPr>
        <w:t xml:space="preserve"> в том числе </w:t>
      </w:r>
      <w:r w:rsidR="00D518A8">
        <w:rPr>
          <w:sz w:val="28"/>
          <w:szCs w:val="28"/>
          <w:lang w:eastAsia="ru-RU"/>
        </w:rPr>
        <w:t>команда спортивной школы субъекта Российской Федерации</w:t>
      </w:r>
      <w:r w:rsidR="00B125DE" w:rsidRPr="00B125DE">
        <w:rPr>
          <w:sz w:val="28"/>
          <w:szCs w:val="28"/>
          <w:lang w:eastAsia="ru-RU"/>
        </w:rPr>
        <w:t xml:space="preserve">, на территории которого будут проведены соревнования </w:t>
      </w:r>
      <w:r w:rsidR="00247B90" w:rsidRPr="00247B90">
        <w:rPr>
          <w:sz w:val="28"/>
          <w:szCs w:val="28"/>
          <w:lang w:eastAsia="ru-RU"/>
        </w:rPr>
        <w:t>Спартакиады</w:t>
      </w:r>
      <w:r w:rsidR="00B125DE" w:rsidRPr="00B125DE">
        <w:rPr>
          <w:sz w:val="28"/>
          <w:szCs w:val="28"/>
          <w:lang w:eastAsia="ru-RU"/>
        </w:rPr>
        <w:t>.</w:t>
      </w:r>
    </w:p>
    <w:p w:rsidR="00A10E2F" w:rsidRPr="00B125DE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10E2F">
        <w:rPr>
          <w:sz w:val="28"/>
          <w:szCs w:val="28"/>
          <w:lang w:eastAsia="ru-RU"/>
        </w:rPr>
        <w:t xml:space="preserve">.4.1. </w:t>
      </w:r>
      <w:r w:rsidR="004766BC">
        <w:rPr>
          <w:sz w:val="28"/>
          <w:szCs w:val="28"/>
          <w:lang w:eastAsia="ru-RU"/>
        </w:rPr>
        <w:t>Спортивные школы,</w:t>
      </w:r>
      <w:r w:rsidR="00A10E2F">
        <w:rPr>
          <w:sz w:val="28"/>
          <w:szCs w:val="28"/>
          <w:lang w:eastAsia="ru-RU"/>
        </w:rPr>
        <w:t xml:space="preserve"> претендующие на участие в соревнованиях Спартакиады</w:t>
      </w:r>
      <w:r w:rsidR="004766BC">
        <w:rPr>
          <w:sz w:val="28"/>
          <w:szCs w:val="28"/>
          <w:lang w:eastAsia="ru-RU"/>
        </w:rPr>
        <w:t>,</w:t>
      </w:r>
      <w:r w:rsidR="00A10E2F">
        <w:rPr>
          <w:sz w:val="28"/>
          <w:szCs w:val="28"/>
          <w:lang w:eastAsia="ru-RU"/>
        </w:rPr>
        <w:t xml:space="preserve"> должны до 15 июня 2016 года прислать в Федерацию современного пятиборья именные заявки.</w:t>
      </w:r>
    </w:p>
    <w:p w:rsidR="00B125DE" w:rsidRPr="00B125DE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B125DE" w:rsidRPr="00B125DE">
        <w:rPr>
          <w:sz w:val="28"/>
          <w:szCs w:val="28"/>
          <w:lang w:eastAsia="ru-RU"/>
        </w:rPr>
        <w:t>.5.</w:t>
      </w:r>
      <w:r w:rsidR="00B125DE" w:rsidRPr="00B125DE">
        <w:rPr>
          <w:sz w:val="28"/>
          <w:szCs w:val="28"/>
          <w:lang w:eastAsia="ru-RU"/>
        </w:rPr>
        <w:tab/>
      </w:r>
      <w:r w:rsidR="00D518A8">
        <w:rPr>
          <w:sz w:val="28"/>
          <w:szCs w:val="28"/>
          <w:lang w:eastAsia="ru-RU"/>
        </w:rPr>
        <w:t>Программа соревнований</w:t>
      </w:r>
      <w:r w:rsidR="00B125DE" w:rsidRPr="00B125DE">
        <w:rPr>
          <w:sz w:val="28"/>
          <w:szCs w:val="28"/>
          <w:lang w:eastAsia="ru-RU"/>
        </w:rPr>
        <w:t>:</w:t>
      </w:r>
    </w:p>
    <w:p w:rsidR="00B125DE" w:rsidRPr="00B125DE" w:rsidRDefault="00B125DE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B125DE">
        <w:rPr>
          <w:sz w:val="28"/>
          <w:szCs w:val="28"/>
          <w:lang w:eastAsia="ru-RU"/>
        </w:rPr>
        <w:t xml:space="preserve">1 день </w:t>
      </w:r>
      <w:r w:rsidRPr="00B125DE">
        <w:rPr>
          <w:sz w:val="28"/>
          <w:szCs w:val="28"/>
          <w:lang w:eastAsia="ru-RU"/>
        </w:rPr>
        <w:tab/>
        <w:t>день приезда, комиссия по допуску участников,</w:t>
      </w:r>
    </w:p>
    <w:p w:rsidR="00B125DE" w:rsidRPr="00B125DE" w:rsidRDefault="00B125DE" w:rsidP="00DD653F">
      <w:pPr>
        <w:suppressAutoHyphens w:val="0"/>
        <w:ind w:left="1309" w:firstLine="851"/>
        <w:rPr>
          <w:sz w:val="28"/>
          <w:szCs w:val="28"/>
          <w:lang w:eastAsia="ru-RU"/>
        </w:rPr>
      </w:pPr>
      <w:r w:rsidRPr="00B125DE">
        <w:rPr>
          <w:sz w:val="28"/>
          <w:szCs w:val="28"/>
          <w:lang w:eastAsia="ru-RU"/>
        </w:rPr>
        <w:t>техническое совещание, официальная тренировка</w:t>
      </w:r>
    </w:p>
    <w:p w:rsidR="00B125DE" w:rsidRPr="00B125DE" w:rsidRDefault="00B125DE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B125DE">
        <w:rPr>
          <w:sz w:val="28"/>
          <w:szCs w:val="28"/>
          <w:lang w:eastAsia="ru-RU"/>
        </w:rPr>
        <w:t xml:space="preserve">2 день </w:t>
      </w:r>
      <w:r w:rsidRPr="00B125DE">
        <w:rPr>
          <w:sz w:val="28"/>
          <w:szCs w:val="28"/>
          <w:lang w:eastAsia="ru-RU"/>
        </w:rPr>
        <w:tab/>
        <w:t>юноши, девушки – личные соревнования</w:t>
      </w:r>
    </w:p>
    <w:p w:rsidR="00B125DE" w:rsidRPr="00B125DE" w:rsidRDefault="0018418D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(бег</w:t>
      </w:r>
      <w:r w:rsidR="00B125DE" w:rsidRPr="00B125DE">
        <w:rPr>
          <w:sz w:val="28"/>
          <w:szCs w:val="28"/>
          <w:lang w:eastAsia="ru-RU"/>
        </w:rPr>
        <w:t>, плавание)</w:t>
      </w:r>
      <w:r w:rsidR="00B125DE" w:rsidRPr="00B125DE">
        <w:rPr>
          <w:sz w:val="28"/>
          <w:szCs w:val="28"/>
          <w:lang w:eastAsia="ru-RU"/>
        </w:rPr>
        <w:tab/>
      </w:r>
      <w:r w:rsidR="00B125DE" w:rsidRPr="00B125DE">
        <w:rPr>
          <w:sz w:val="28"/>
          <w:szCs w:val="28"/>
          <w:lang w:eastAsia="ru-RU"/>
        </w:rPr>
        <w:tab/>
      </w:r>
      <w:r w:rsidR="00B125DE" w:rsidRPr="00B125DE">
        <w:rPr>
          <w:sz w:val="28"/>
          <w:szCs w:val="28"/>
          <w:lang w:eastAsia="ru-RU"/>
        </w:rPr>
        <w:tab/>
      </w:r>
      <w:r w:rsidR="00B125DE" w:rsidRPr="00B125DE">
        <w:rPr>
          <w:sz w:val="28"/>
          <w:szCs w:val="28"/>
          <w:lang w:eastAsia="ru-RU"/>
        </w:rPr>
        <w:tab/>
        <w:t>0190</w:t>
      </w:r>
      <w:r w:rsidR="00A80C12">
        <w:rPr>
          <w:sz w:val="28"/>
          <w:szCs w:val="28"/>
          <w:lang w:eastAsia="ru-RU"/>
        </w:rPr>
        <w:t>10</w:t>
      </w:r>
      <w:r w:rsidR="00B125DE" w:rsidRPr="00B125DE">
        <w:rPr>
          <w:sz w:val="28"/>
          <w:szCs w:val="28"/>
          <w:lang w:eastAsia="ru-RU"/>
        </w:rPr>
        <w:t>1811Н</w:t>
      </w:r>
    </w:p>
    <w:p w:rsidR="00B125DE" w:rsidRPr="00B125DE" w:rsidRDefault="00A80C12" w:rsidP="00DD653F">
      <w:pPr>
        <w:suppressAutoHyphens w:val="0"/>
        <w:ind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125DE" w:rsidRPr="00B125DE">
        <w:rPr>
          <w:sz w:val="28"/>
          <w:szCs w:val="28"/>
          <w:lang w:eastAsia="ru-RU"/>
        </w:rPr>
        <w:t xml:space="preserve"> день </w:t>
      </w:r>
      <w:r w:rsidR="00B125DE" w:rsidRPr="00B125DE">
        <w:rPr>
          <w:sz w:val="28"/>
          <w:szCs w:val="28"/>
          <w:lang w:eastAsia="ru-RU"/>
        </w:rPr>
        <w:tab/>
        <w:t>день отъезда</w:t>
      </w:r>
    </w:p>
    <w:p w:rsidR="00B125DE" w:rsidRPr="00BE5C66" w:rsidRDefault="00D443C0" w:rsidP="00BE5C66">
      <w:pPr>
        <w:suppressAutoHyphens w:val="0"/>
        <w:ind w:right="-87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5B219A">
        <w:rPr>
          <w:sz w:val="28"/>
          <w:szCs w:val="28"/>
          <w:lang w:eastAsia="ru-RU"/>
        </w:rPr>
        <w:t>.6.</w:t>
      </w:r>
      <w:r w:rsidR="005B219A">
        <w:rPr>
          <w:sz w:val="28"/>
          <w:szCs w:val="28"/>
          <w:lang w:eastAsia="ru-RU"/>
        </w:rPr>
        <w:tab/>
      </w:r>
      <w:r w:rsidR="002F6095">
        <w:rPr>
          <w:sz w:val="28"/>
          <w:szCs w:val="28"/>
          <w:lang w:eastAsia="ru-RU"/>
        </w:rPr>
        <w:t>Командное первенство</w:t>
      </w:r>
      <w:r w:rsidR="00B125DE" w:rsidRPr="00B125DE">
        <w:rPr>
          <w:sz w:val="28"/>
          <w:szCs w:val="28"/>
          <w:lang w:eastAsia="ru-RU"/>
        </w:rPr>
        <w:t xml:space="preserve"> среди </w:t>
      </w:r>
      <w:r w:rsidR="00D518A8">
        <w:rPr>
          <w:sz w:val="28"/>
          <w:szCs w:val="28"/>
          <w:lang w:eastAsia="ru-RU"/>
        </w:rPr>
        <w:t>спортивных школ</w:t>
      </w:r>
      <w:r w:rsidR="00B125DE" w:rsidRPr="00B125DE">
        <w:rPr>
          <w:sz w:val="28"/>
          <w:szCs w:val="28"/>
          <w:lang w:eastAsia="ru-RU"/>
        </w:rPr>
        <w:t xml:space="preserve"> определяется</w:t>
      </w:r>
      <w:r w:rsidR="005775C9">
        <w:rPr>
          <w:sz w:val="28"/>
          <w:szCs w:val="28"/>
          <w:lang w:eastAsia="ru-RU"/>
        </w:rPr>
        <w:t xml:space="preserve"> раздельно для команд юношей и команд девушек</w:t>
      </w:r>
      <w:r w:rsidR="00B125DE" w:rsidRPr="00B125DE">
        <w:rPr>
          <w:sz w:val="28"/>
          <w:szCs w:val="28"/>
          <w:lang w:eastAsia="ru-RU"/>
        </w:rPr>
        <w:t xml:space="preserve"> по наибольшей сумме очков, набранных всеми</w:t>
      </w:r>
      <w:r w:rsidR="004C7592">
        <w:rPr>
          <w:sz w:val="28"/>
          <w:szCs w:val="28"/>
          <w:lang w:eastAsia="ru-RU"/>
        </w:rPr>
        <w:t xml:space="preserve"> участниками команды по таблице UI</w:t>
      </w:r>
      <w:r w:rsidR="004C7592">
        <w:rPr>
          <w:sz w:val="28"/>
          <w:szCs w:val="28"/>
          <w:lang w:val="en-US" w:eastAsia="ru-RU"/>
        </w:rPr>
        <w:t>M</w:t>
      </w:r>
      <w:r w:rsidR="004C7592">
        <w:rPr>
          <w:sz w:val="28"/>
          <w:szCs w:val="28"/>
          <w:lang w:eastAsia="ru-RU"/>
        </w:rPr>
        <w:t>P</w:t>
      </w:r>
      <w:r w:rsidR="00B125DE" w:rsidRPr="00B125DE">
        <w:rPr>
          <w:sz w:val="28"/>
          <w:szCs w:val="28"/>
          <w:lang w:eastAsia="ru-RU"/>
        </w:rPr>
        <w:t xml:space="preserve">. </w:t>
      </w:r>
    </w:p>
    <w:p w:rsidR="00C605F4" w:rsidRDefault="00C605F4" w:rsidP="00DD653F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</w:p>
    <w:p w:rsidR="00B125DE" w:rsidRPr="00B125DE" w:rsidRDefault="00B1406E" w:rsidP="00DD653F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FF7B0D">
        <w:rPr>
          <w:b/>
          <w:sz w:val="28"/>
          <w:szCs w:val="28"/>
          <w:lang w:eastAsia="ru-RU"/>
        </w:rPr>
        <w:t>0</w:t>
      </w:r>
      <w:r w:rsidR="00B125DE" w:rsidRPr="00B125DE">
        <w:rPr>
          <w:b/>
          <w:sz w:val="28"/>
          <w:szCs w:val="28"/>
          <w:lang w:eastAsia="ru-RU"/>
        </w:rPr>
        <w:t>. СПОРТИВНАЯ БОРЬБА (02600016111Я)</w:t>
      </w:r>
    </w:p>
    <w:p w:rsidR="00B125DE" w:rsidRPr="00B125DE" w:rsidRDefault="00B1406E" w:rsidP="00DD653F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FF7B0D">
        <w:rPr>
          <w:b/>
          <w:sz w:val="28"/>
          <w:szCs w:val="28"/>
          <w:lang w:eastAsia="ru-RU"/>
        </w:rPr>
        <w:t>0</w:t>
      </w:r>
      <w:r w:rsidR="00B125DE" w:rsidRPr="00B125DE">
        <w:rPr>
          <w:b/>
          <w:sz w:val="28"/>
          <w:szCs w:val="28"/>
          <w:lang w:eastAsia="ru-RU"/>
        </w:rPr>
        <w:t>.1. Вольная борьба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.1.</w:t>
      </w:r>
      <w:r w:rsidR="00743A25">
        <w:rPr>
          <w:sz w:val="28"/>
          <w:szCs w:val="28"/>
        </w:rPr>
        <w:t xml:space="preserve">1. </w:t>
      </w:r>
      <w:r w:rsidR="00604635">
        <w:rPr>
          <w:sz w:val="28"/>
          <w:szCs w:val="28"/>
        </w:rPr>
        <w:t>Соревнования проводятся среди</w:t>
      </w:r>
      <w:r w:rsidR="00F634D3">
        <w:rPr>
          <w:sz w:val="28"/>
          <w:szCs w:val="28"/>
        </w:rPr>
        <w:t xml:space="preserve"> юношей 1</w:t>
      </w:r>
      <w:r w:rsidR="00604635">
        <w:rPr>
          <w:sz w:val="28"/>
          <w:szCs w:val="28"/>
        </w:rPr>
        <w:t>3-14</w:t>
      </w:r>
      <w:r w:rsidR="007F5B86">
        <w:rPr>
          <w:sz w:val="28"/>
          <w:szCs w:val="28"/>
        </w:rPr>
        <w:t xml:space="preserve"> лет</w:t>
      </w:r>
      <w:r w:rsidR="00604635">
        <w:rPr>
          <w:sz w:val="28"/>
          <w:szCs w:val="28"/>
        </w:rPr>
        <w:t xml:space="preserve"> (</w:t>
      </w:r>
      <w:r w:rsidR="002B2D97">
        <w:rPr>
          <w:sz w:val="28"/>
          <w:szCs w:val="28"/>
        </w:rPr>
        <w:t>2002-2003</w:t>
      </w:r>
      <w:r w:rsidR="00604635">
        <w:rPr>
          <w:sz w:val="28"/>
          <w:szCs w:val="28"/>
        </w:rPr>
        <w:t xml:space="preserve"> годов рождения)</w:t>
      </w:r>
      <w:r w:rsidR="00F634D3">
        <w:rPr>
          <w:sz w:val="28"/>
          <w:szCs w:val="28"/>
        </w:rPr>
        <w:t xml:space="preserve"> и девушек 14-15 лет (2001-2002 годов рождения)</w:t>
      </w:r>
      <w:r w:rsidR="00604635">
        <w:rPr>
          <w:sz w:val="28"/>
          <w:szCs w:val="28"/>
        </w:rPr>
        <w:t xml:space="preserve">. </w:t>
      </w:r>
    </w:p>
    <w:p w:rsidR="00604635" w:rsidRDefault="00D443C0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20</w:t>
      </w:r>
      <w:r w:rsidR="00604635">
        <w:rPr>
          <w:iCs/>
          <w:sz w:val="28"/>
          <w:szCs w:val="28"/>
        </w:rPr>
        <w:t>.</w:t>
      </w:r>
      <w:r w:rsidR="00743A25">
        <w:rPr>
          <w:iCs/>
          <w:sz w:val="28"/>
          <w:szCs w:val="28"/>
        </w:rPr>
        <w:t xml:space="preserve">1.2. </w:t>
      </w:r>
      <w:r w:rsidR="00604635">
        <w:rPr>
          <w:iCs/>
          <w:sz w:val="28"/>
          <w:szCs w:val="28"/>
        </w:rPr>
        <w:t>Состав команды</w:t>
      </w:r>
      <w:r w:rsidR="00743A25">
        <w:rPr>
          <w:iCs/>
          <w:sz w:val="28"/>
          <w:szCs w:val="28"/>
        </w:rPr>
        <w:t xml:space="preserve"> спортивной школы</w:t>
      </w:r>
      <w:r w:rsidR="00604635">
        <w:rPr>
          <w:iCs/>
          <w:sz w:val="28"/>
          <w:szCs w:val="28"/>
        </w:rPr>
        <w:t xml:space="preserve"> до </w:t>
      </w:r>
      <w:r w:rsidR="005775C9">
        <w:rPr>
          <w:iCs/>
          <w:sz w:val="28"/>
          <w:szCs w:val="28"/>
        </w:rPr>
        <w:t>9</w:t>
      </w:r>
      <w:r w:rsidR="00604635">
        <w:rPr>
          <w:iCs/>
          <w:sz w:val="28"/>
          <w:szCs w:val="28"/>
        </w:rPr>
        <w:t xml:space="preserve"> человек, в том числе до </w:t>
      </w:r>
      <w:r w:rsidR="005775C9">
        <w:rPr>
          <w:iCs/>
          <w:sz w:val="28"/>
          <w:szCs w:val="28"/>
        </w:rPr>
        <w:t>7</w:t>
      </w:r>
      <w:r w:rsidR="00604635">
        <w:rPr>
          <w:iCs/>
          <w:sz w:val="28"/>
          <w:szCs w:val="28"/>
        </w:rPr>
        <w:t xml:space="preserve"> спортсменов (юношей и</w:t>
      </w:r>
      <w:r w:rsidR="005775C9">
        <w:rPr>
          <w:iCs/>
          <w:sz w:val="28"/>
          <w:szCs w:val="28"/>
        </w:rPr>
        <w:t>ли</w:t>
      </w:r>
      <w:r w:rsidR="00604635">
        <w:rPr>
          <w:iCs/>
          <w:sz w:val="28"/>
          <w:szCs w:val="28"/>
        </w:rPr>
        <w:t xml:space="preserve"> девушек), </w:t>
      </w:r>
      <w:r w:rsidR="005775C9">
        <w:rPr>
          <w:iCs/>
          <w:sz w:val="28"/>
          <w:szCs w:val="28"/>
        </w:rPr>
        <w:t>2</w:t>
      </w:r>
      <w:r w:rsidR="00604635">
        <w:rPr>
          <w:iCs/>
          <w:sz w:val="28"/>
          <w:szCs w:val="28"/>
        </w:rPr>
        <w:t xml:space="preserve"> тренера</w:t>
      </w:r>
      <w:r w:rsidR="00604635">
        <w:rPr>
          <w:sz w:val="28"/>
          <w:szCs w:val="28"/>
        </w:rPr>
        <w:t xml:space="preserve"> </w:t>
      </w:r>
      <w:r w:rsidR="00604635">
        <w:rPr>
          <w:iCs/>
          <w:sz w:val="28"/>
          <w:szCs w:val="28"/>
        </w:rPr>
        <w:t>(один из них – руководитель команды).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 xml:space="preserve">1.3. </w:t>
      </w:r>
      <w:r w:rsidR="00604635">
        <w:rPr>
          <w:sz w:val="28"/>
          <w:szCs w:val="28"/>
        </w:rPr>
        <w:t>Общее количество участников до 360 человек, в том числе до 280 спортсменов (до 140 юношей, до 140 девушек), до 80 тренеров.</w:t>
      </w:r>
    </w:p>
    <w:p w:rsidR="00743A2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 xml:space="preserve">.1.4. К соревнованиям будут допущены команды спортивных школ, отобранные совместным решением Главной судейской коллегии Спартакиады и Федерации спортивной борьбы России по результатам </w:t>
      </w:r>
      <w:r w:rsidR="001569A7">
        <w:rPr>
          <w:sz w:val="28"/>
          <w:szCs w:val="28"/>
        </w:rPr>
        <w:t>всероссийских</w:t>
      </w:r>
      <w:r w:rsidR="00743A25">
        <w:rPr>
          <w:sz w:val="28"/>
          <w:szCs w:val="28"/>
        </w:rPr>
        <w:t xml:space="preserve"> соревнований 2016 года,</w:t>
      </w:r>
      <w:r w:rsidR="00D21B4C" w:rsidRPr="00D21B4C">
        <w:rPr>
          <w:b/>
          <w:caps/>
          <w:sz w:val="28"/>
          <w:szCs w:val="28"/>
        </w:rPr>
        <w:t xml:space="preserve">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sz w:val="28"/>
          <w:szCs w:val="28"/>
        </w:rPr>
        <w:t>,</w:t>
      </w:r>
      <w:r w:rsidR="00D21B4C">
        <w:rPr>
          <w:b/>
          <w:caps/>
          <w:sz w:val="28"/>
          <w:szCs w:val="28"/>
        </w:rPr>
        <w:t xml:space="preserve"> </w:t>
      </w:r>
      <w:r w:rsidR="00743A25">
        <w:rPr>
          <w:sz w:val="28"/>
          <w:szCs w:val="28"/>
        </w:rPr>
        <w:t xml:space="preserve"> в том числе команда спортивной школы субъекта </w:t>
      </w:r>
      <w:r w:rsidR="00743A25">
        <w:rPr>
          <w:sz w:val="28"/>
          <w:szCs w:val="28"/>
        </w:rPr>
        <w:lastRenderedPageBreak/>
        <w:t>Российской Федерации, на территории которого будут проведены соревнования Спартакиады.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>1.</w:t>
      </w:r>
      <w:r w:rsidR="00D20609">
        <w:rPr>
          <w:sz w:val="28"/>
          <w:szCs w:val="28"/>
        </w:rPr>
        <w:t>5</w:t>
      </w:r>
      <w:r w:rsidR="00604635">
        <w:rPr>
          <w:sz w:val="28"/>
          <w:szCs w:val="28"/>
        </w:rPr>
        <w:t>. В программу включены следующие весовые категории: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юноши: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девушки: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35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0260041811Ю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32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0260021811Н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38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0260061811Н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34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0260031811Д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до 42 кг</w:t>
      </w:r>
      <w:r>
        <w:rPr>
          <w:iCs/>
          <w:sz w:val="28"/>
          <w:szCs w:val="28"/>
        </w:rPr>
        <w:tab/>
        <w:t xml:space="preserve"> </w:t>
      </w:r>
      <w:r>
        <w:rPr>
          <w:sz w:val="28"/>
          <w:szCs w:val="28"/>
        </w:rPr>
        <w:t>0260081811Ю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37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0260051811Д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46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0260111811Н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40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0260071811Д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50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0260141811А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44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0260101811Д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54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0260181811Ю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48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0260121611Б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58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0260221811Ю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52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0260161811Д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63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0260261611С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57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0260211811Д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69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0260301811Ю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62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0260251811Д</w:t>
      </w:r>
    </w:p>
    <w:p w:rsidR="00604635" w:rsidRDefault="006046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до 76 кг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0260351811Ю</w:t>
      </w:r>
      <w:r w:rsidRPr="003C66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до 67 кг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0260291811Б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>1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>6.</w:t>
      </w:r>
      <w:r w:rsidR="00604635">
        <w:rPr>
          <w:sz w:val="28"/>
          <w:szCs w:val="28"/>
        </w:rPr>
        <w:t xml:space="preserve">  Соревнования проводятся с утешением от финалистов. 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 xml:space="preserve">1.7.  </w:t>
      </w:r>
      <w:r w:rsidR="00604635">
        <w:rPr>
          <w:sz w:val="28"/>
          <w:szCs w:val="28"/>
        </w:rPr>
        <w:t>Программа соревнований:</w:t>
      </w:r>
    </w:p>
    <w:p w:rsidR="00604635" w:rsidRDefault="00604635" w:rsidP="00DD653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 день </w:t>
      </w:r>
      <w:r>
        <w:rPr>
          <w:sz w:val="28"/>
          <w:szCs w:val="28"/>
        </w:rPr>
        <w:tab/>
        <w:t>день приезда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- комиссия по допуску участников, семинар судей и тренеров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медицинский контроль, взвешивание и жеребьевка участников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девушки – весовые категории: 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32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0260021811Н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34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0260031811Д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37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0260051811Д </w:t>
      </w:r>
    </w:p>
    <w:p w:rsidR="005510FB" w:rsidRDefault="005510FB" w:rsidP="005510FB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40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0260071811Д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44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0260101811Д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604635" w:rsidRDefault="00604635" w:rsidP="00DD653F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35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0260041811Ю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0260061811Н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42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0260081811Ю</w:t>
      </w:r>
    </w:p>
    <w:p w:rsidR="005510FB" w:rsidRDefault="005510FB" w:rsidP="005510FB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0260111811Н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0260141811А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>2 день</w:t>
      </w:r>
      <w:r>
        <w:rPr>
          <w:sz w:val="28"/>
          <w:szCs w:val="28"/>
        </w:rPr>
        <w:tab/>
        <w:t>- предварительные, полуфинальные и финальные поединки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девушки – весовые категории: 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32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0260021811Н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34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0260031811Д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37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0260051811Д </w:t>
      </w:r>
    </w:p>
    <w:p w:rsidR="005510FB" w:rsidRDefault="005510FB" w:rsidP="005510FB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40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0260071811Д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44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0260101811Д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604635" w:rsidRDefault="00604635" w:rsidP="00DD653F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35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0260041811Ю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0260061811Н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42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0260081811Ю</w:t>
      </w:r>
    </w:p>
    <w:p w:rsidR="005510FB" w:rsidRDefault="005510FB" w:rsidP="005510FB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0260111811Н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0260141811А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- медицинский контроль, взвешивание и жеребьевка участников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девушки – весовые категории: 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48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0260121611Б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52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0260161811Д </w:t>
      </w:r>
    </w:p>
    <w:p w:rsidR="005510FB" w:rsidRDefault="005510FB" w:rsidP="005510FB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57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0260211811Д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62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0260251811Д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67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0260291811Б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0260181811Ю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58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0260221811Ю</w:t>
      </w:r>
    </w:p>
    <w:p w:rsidR="005510FB" w:rsidRDefault="005510FB" w:rsidP="005510FB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0260261611С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69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0260301811Ю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0260351811Ю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 xml:space="preserve">3 день </w:t>
      </w:r>
      <w:r>
        <w:rPr>
          <w:sz w:val="28"/>
          <w:szCs w:val="28"/>
        </w:rPr>
        <w:tab/>
        <w:t xml:space="preserve">- предварительные, полуфинальные и финальные поединки 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девушки – весовые категории: 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48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0260121611Б</w:t>
      </w:r>
    </w:p>
    <w:p w:rsidR="005510FB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52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0260161811Д</w:t>
      </w:r>
    </w:p>
    <w:p w:rsidR="005510FB" w:rsidRDefault="005510FB" w:rsidP="005510FB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до 57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0260211811Д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до 62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0260251811Д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67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0260291811Б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0260181811Ю</w:t>
      </w:r>
    </w:p>
    <w:p w:rsidR="00604635" w:rsidRDefault="00604635" w:rsidP="00DD653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до 58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0260221811Ю</w:t>
      </w:r>
    </w:p>
    <w:p w:rsidR="005510FB" w:rsidRDefault="005510FB" w:rsidP="005510FB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0260261611С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69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0260301811Ю</w:t>
      </w:r>
    </w:p>
    <w:p w:rsidR="005510FB" w:rsidRDefault="005510FB" w:rsidP="005510F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0260351811Ю</w:t>
      </w:r>
    </w:p>
    <w:p w:rsidR="00604635" w:rsidRDefault="005C7645" w:rsidP="00DD653F">
      <w:pPr>
        <w:rPr>
          <w:sz w:val="28"/>
          <w:szCs w:val="28"/>
        </w:rPr>
      </w:pPr>
      <w:r>
        <w:rPr>
          <w:sz w:val="28"/>
          <w:szCs w:val="28"/>
        </w:rPr>
        <w:t xml:space="preserve">4 день         </w:t>
      </w:r>
      <w:r w:rsidR="00604635">
        <w:rPr>
          <w:sz w:val="28"/>
          <w:szCs w:val="28"/>
        </w:rPr>
        <w:t>день отъезда</w:t>
      </w:r>
    </w:p>
    <w:p w:rsidR="00604635" w:rsidRDefault="00D443C0" w:rsidP="00DD653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 xml:space="preserve">1.8. </w:t>
      </w:r>
      <w:r w:rsidR="00604635">
        <w:rPr>
          <w:sz w:val="28"/>
          <w:szCs w:val="28"/>
        </w:rPr>
        <w:t>Командное первенство определяется</w:t>
      </w:r>
      <w:r w:rsidR="005775C9">
        <w:rPr>
          <w:sz w:val="28"/>
          <w:szCs w:val="28"/>
        </w:rPr>
        <w:t xml:space="preserve"> раздельно для команд юношей и команд девушек</w:t>
      </w:r>
      <w:r w:rsidR="00604635">
        <w:rPr>
          <w:sz w:val="28"/>
          <w:szCs w:val="28"/>
        </w:rPr>
        <w:t xml:space="preserve"> по наибольшей сумме очков, начисленных всем спортсменам </w:t>
      </w:r>
      <w:r w:rsidR="00743A25">
        <w:rPr>
          <w:sz w:val="28"/>
          <w:szCs w:val="28"/>
        </w:rPr>
        <w:t>спортивной школы</w:t>
      </w:r>
      <w:r w:rsidR="00604635">
        <w:rPr>
          <w:sz w:val="28"/>
          <w:szCs w:val="28"/>
        </w:rPr>
        <w:t xml:space="preserve"> за занятые места </w:t>
      </w:r>
      <w:r w:rsidR="009A7FA1">
        <w:rPr>
          <w:sz w:val="28"/>
          <w:szCs w:val="28"/>
        </w:rPr>
        <w:t>в соответствии с Правилами соревнований по спортивной борьбе: за первое место – 10 очков, за второе -9 очков, за третье 8 очков за пятое – 6 очков, за седьмое – 4 очка, восьмое – 3 очка, за девятое – 2 очка и за 10 место – одно очко</w:t>
      </w:r>
      <w:r w:rsidR="00604635">
        <w:rPr>
          <w:sz w:val="28"/>
          <w:szCs w:val="28"/>
        </w:rPr>
        <w:t>.</w:t>
      </w:r>
    </w:p>
    <w:p w:rsidR="00AB0261" w:rsidRDefault="00AB0261" w:rsidP="00DD653F">
      <w:pPr>
        <w:pStyle w:val="5"/>
        <w:tabs>
          <w:tab w:val="clear" w:pos="1008"/>
        </w:tabs>
        <w:ind w:left="0" w:firstLine="0"/>
        <w:rPr>
          <w:caps w:val="0"/>
          <w:sz w:val="28"/>
          <w:szCs w:val="28"/>
        </w:rPr>
      </w:pPr>
    </w:p>
    <w:p w:rsidR="00604635" w:rsidRPr="008F7D4F" w:rsidRDefault="00FF7B0D" w:rsidP="00DD653F">
      <w:pPr>
        <w:pStyle w:val="5"/>
        <w:tabs>
          <w:tab w:val="clear" w:pos="1008"/>
        </w:tabs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20</w:t>
      </w:r>
      <w:r w:rsidR="00B125DE" w:rsidRPr="008F7D4F">
        <w:rPr>
          <w:caps w:val="0"/>
          <w:sz w:val="28"/>
          <w:szCs w:val="28"/>
        </w:rPr>
        <w:t>.</w:t>
      </w:r>
      <w:r w:rsidR="008F7D4F" w:rsidRPr="008F7D4F">
        <w:rPr>
          <w:caps w:val="0"/>
          <w:sz w:val="28"/>
          <w:szCs w:val="28"/>
        </w:rPr>
        <w:t>2. Греко-римская борьба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</w:t>
      </w:r>
      <w:r w:rsidR="00743A25">
        <w:rPr>
          <w:sz w:val="28"/>
          <w:szCs w:val="28"/>
        </w:rPr>
        <w:t>2.</w:t>
      </w:r>
      <w:r w:rsidR="00604635">
        <w:rPr>
          <w:sz w:val="28"/>
          <w:szCs w:val="28"/>
        </w:rPr>
        <w:t>1.</w:t>
      </w:r>
      <w:r w:rsidR="00743A25">
        <w:rPr>
          <w:sz w:val="28"/>
          <w:szCs w:val="28"/>
        </w:rPr>
        <w:t xml:space="preserve"> </w:t>
      </w:r>
      <w:r w:rsidR="00604635">
        <w:rPr>
          <w:sz w:val="28"/>
          <w:szCs w:val="28"/>
        </w:rPr>
        <w:t>Соревнования проводятся среди спортс</w:t>
      </w:r>
      <w:r w:rsidR="007F5B86">
        <w:rPr>
          <w:sz w:val="28"/>
          <w:szCs w:val="28"/>
        </w:rPr>
        <w:t>менов 13-14 лет (</w:t>
      </w:r>
      <w:r w:rsidR="002B2D97">
        <w:rPr>
          <w:sz w:val="28"/>
          <w:szCs w:val="28"/>
        </w:rPr>
        <w:t>2002-2003</w:t>
      </w:r>
      <w:r w:rsidR="00604635">
        <w:rPr>
          <w:sz w:val="28"/>
          <w:szCs w:val="28"/>
        </w:rPr>
        <w:t xml:space="preserve"> годов рождения). 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604635">
        <w:rPr>
          <w:sz w:val="28"/>
          <w:szCs w:val="28"/>
        </w:rPr>
        <w:t>.2.</w:t>
      </w:r>
      <w:r w:rsidR="00743A25">
        <w:rPr>
          <w:sz w:val="28"/>
          <w:szCs w:val="28"/>
        </w:rPr>
        <w:t xml:space="preserve">2. </w:t>
      </w:r>
      <w:r w:rsidR="00604635">
        <w:rPr>
          <w:sz w:val="28"/>
          <w:szCs w:val="28"/>
        </w:rPr>
        <w:t>Состав команды – до 10 человек, в том числе до 7 спортсменов, 3 тренера (один из них – руководитель команды).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>.2</w:t>
      </w:r>
      <w:r w:rsidR="00604635">
        <w:rPr>
          <w:sz w:val="28"/>
          <w:szCs w:val="28"/>
        </w:rPr>
        <w:t>.3.  Общее количество участников до 200 человек, в том числе до 140 спортсменов, до 60 тренеров.</w:t>
      </w:r>
    </w:p>
    <w:p w:rsidR="00743A2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 xml:space="preserve">.2.4. </w:t>
      </w:r>
      <w:r w:rsidR="002B2D97">
        <w:rPr>
          <w:sz w:val="28"/>
          <w:szCs w:val="28"/>
        </w:rPr>
        <w:t xml:space="preserve"> </w:t>
      </w:r>
      <w:r w:rsidR="00743A25">
        <w:rPr>
          <w:sz w:val="28"/>
          <w:szCs w:val="28"/>
        </w:rPr>
        <w:t xml:space="preserve">К соревнованиям будут допущены команды спортивных школ, отобранные совместным решением Главной судейской коллегии Спартакиады и Федерации спортивной борьбы России по результатам </w:t>
      </w:r>
      <w:r w:rsidR="001569A7">
        <w:rPr>
          <w:sz w:val="28"/>
          <w:szCs w:val="28"/>
        </w:rPr>
        <w:t>всероссийских</w:t>
      </w:r>
      <w:r w:rsidR="00743A25">
        <w:rPr>
          <w:sz w:val="28"/>
          <w:szCs w:val="28"/>
        </w:rPr>
        <w:t xml:space="preserve"> соревнований 2016 года, </w:t>
      </w:r>
      <w:r w:rsidR="00D21B4C" w:rsidRPr="00D21B4C">
        <w:rPr>
          <w:sz w:val="28"/>
          <w:szCs w:val="28"/>
        </w:rPr>
        <w:t xml:space="preserve">указанных в «Порядке и условиях допуска спортсменов и команд субъектов Российской Федерации на финальные соревнования Спартакиады спортивных школ </w:t>
      </w:r>
      <w:r w:rsidR="00D21B4C" w:rsidRPr="00D21B4C">
        <w:rPr>
          <w:sz w:val="28"/>
          <w:szCs w:val="28"/>
        </w:rPr>
        <w:lastRenderedPageBreak/>
        <w:t>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sz w:val="28"/>
          <w:szCs w:val="28"/>
        </w:rPr>
        <w:t>,</w:t>
      </w:r>
      <w:r w:rsidR="00D21B4C">
        <w:rPr>
          <w:b/>
          <w:caps/>
          <w:sz w:val="28"/>
          <w:szCs w:val="28"/>
        </w:rPr>
        <w:t xml:space="preserve"> </w:t>
      </w:r>
      <w:r w:rsidR="00743A25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  <w:r w:rsidR="00604635">
        <w:rPr>
          <w:sz w:val="28"/>
          <w:szCs w:val="28"/>
        </w:rPr>
        <w:t xml:space="preserve"> 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>.2</w:t>
      </w:r>
      <w:r w:rsidR="00604635">
        <w:rPr>
          <w:sz w:val="28"/>
          <w:szCs w:val="28"/>
        </w:rPr>
        <w:t>.5.   Соревнования проводятся по следующим весовым категориям: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35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0340021811Ю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0340031811Ю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до 42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0340041811Ю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0340051811Ю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0340071811Ю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54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0340091811Ю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до 58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0340111811Ю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0340141811Ю</w:t>
      </w:r>
    </w:p>
    <w:p w:rsidR="00604635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69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0340161811Ю</w:t>
      </w:r>
    </w:p>
    <w:p w:rsidR="00604635" w:rsidRPr="00F066B3" w:rsidRDefault="00604635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до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0340191811Ю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>.2</w:t>
      </w:r>
      <w:r w:rsidR="00604635">
        <w:rPr>
          <w:sz w:val="28"/>
          <w:szCs w:val="28"/>
        </w:rPr>
        <w:t>.6.</w:t>
      </w:r>
      <w:r w:rsidR="00604635">
        <w:rPr>
          <w:sz w:val="28"/>
          <w:szCs w:val="28"/>
        </w:rPr>
        <w:tab/>
        <w:t>В четырех весовых категориях разрешается заявлять по 2 спортсмена.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>.2</w:t>
      </w:r>
      <w:r w:rsidR="00604635">
        <w:rPr>
          <w:sz w:val="28"/>
          <w:szCs w:val="28"/>
        </w:rPr>
        <w:t>.7.</w:t>
      </w:r>
      <w:r w:rsidR="00604635">
        <w:rPr>
          <w:sz w:val="28"/>
          <w:szCs w:val="28"/>
        </w:rPr>
        <w:tab/>
        <w:t xml:space="preserve">Соревнования проводятся с утешением от финалистов. </w:t>
      </w:r>
    </w:p>
    <w:p w:rsidR="00604635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743A25">
        <w:rPr>
          <w:sz w:val="28"/>
          <w:szCs w:val="28"/>
        </w:rPr>
        <w:t>.2</w:t>
      </w:r>
      <w:r w:rsidR="00604635">
        <w:rPr>
          <w:sz w:val="28"/>
          <w:szCs w:val="28"/>
        </w:rPr>
        <w:t>.8.</w:t>
      </w:r>
      <w:r w:rsidR="00604635">
        <w:rPr>
          <w:sz w:val="28"/>
          <w:szCs w:val="28"/>
        </w:rPr>
        <w:tab/>
        <w:t>Программа соревнований: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 xml:space="preserve"> 1 день -</w:t>
      </w:r>
      <w:r>
        <w:rPr>
          <w:sz w:val="28"/>
          <w:szCs w:val="28"/>
        </w:rPr>
        <w:tab/>
        <w:t xml:space="preserve">день приезда, комиссия по допуску участников, семинар судей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тренеров, медицинский контроль, взвешивание и жеребьевка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участников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 весовых категориях: 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35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0340021811Ю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до 42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0340041811Ю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0340071811Ю</w:t>
      </w:r>
    </w:p>
    <w:p w:rsidR="00604635" w:rsidRDefault="00604635" w:rsidP="00DD653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до 58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0340111811Ю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69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0340161811Ю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предварительные, полуфинальные и финальные поединки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в весовых категориях: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35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0340021811Ю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до 42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0340041811Ю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0340071811Ю</w:t>
      </w:r>
    </w:p>
    <w:p w:rsidR="00604635" w:rsidRDefault="00604635" w:rsidP="00DD653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до 58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0340111811Ю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69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0340161811Ю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медицинский контроль,</w:t>
      </w:r>
      <w:r w:rsidR="00134ECC">
        <w:rPr>
          <w:sz w:val="28"/>
          <w:szCs w:val="28"/>
        </w:rPr>
        <w:t xml:space="preserve"> </w:t>
      </w:r>
      <w:r>
        <w:rPr>
          <w:sz w:val="28"/>
          <w:szCs w:val="28"/>
        </w:rPr>
        <w:t>взвешивание и жеребьевка участников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 весовых категориях: 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  <w:t>до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0340031811Ю</w:t>
      </w:r>
    </w:p>
    <w:p w:rsidR="00604635" w:rsidRDefault="00604635" w:rsidP="00DD653F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ab/>
        <w:t>до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0340051811Ю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0340091811Ю</w:t>
      </w:r>
    </w:p>
    <w:p w:rsidR="00604635" w:rsidRDefault="00604635" w:rsidP="00DD653F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до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0340141811Ю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0340191811Ю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>предварительные, полуфинальные и финальные поединки</w:t>
      </w:r>
    </w:p>
    <w:p w:rsidR="00604635" w:rsidRDefault="00604635" w:rsidP="00DD653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в весовых категориях: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0340031811Ю</w:t>
      </w:r>
    </w:p>
    <w:p w:rsidR="00604635" w:rsidRDefault="00604635" w:rsidP="00DD653F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ab/>
        <w:t>до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0340051811Ю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54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0340091811Ю</w:t>
      </w:r>
    </w:p>
    <w:p w:rsidR="00604635" w:rsidRDefault="00604635" w:rsidP="00DD653F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до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0340141811Ю</w:t>
      </w:r>
    </w:p>
    <w:p w:rsidR="00604635" w:rsidRDefault="00604635" w:rsidP="00DD653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до 76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0340191811Ю</w:t>
      </w:r>
    </w:p>
    <w:p w:rsidR="00604635" w:rsidRDefault="00604635" w:rsidP="00DD653F">
      <w:pPr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день отъезда</w:t>
      </w:r>
    </w:p>
    <w:p w:rsidR="00604635" w:rsidRDefault="00D443C0" w:rsidP="00DD653F">
      <w:pPr>
        <w:tabs>
          <w:tab w:val="left" w:pos="709"/>
        </w:tabs>
        <w:ind w:firstLine="0"/>
        <w:rPr>
          <w:sz w:val="28"/>
          <w:szCs w:val="28"/>
        </w:rPr>
      </w:pPr>
      <w:r>
        <w:rPr>
          <w:iCs/>
          <w:sz w:val="28"/>
          <w:szCs w:val="28"/>
        </w:rPr>
        <w:t>20</w:t>
      </w:r>
      <w:r w:rsidR="00743A25">
        <w:rPr>
          <w:iCs/>
          <w:sz w:val="28"/>
          <w:szCs w:val="28"/>
        </w:rPr>
        <w:t>.2</w:t>
      </w:r>
      <w:r w:rsidR="00604635">
        <w:rPr>
          <w:iCs/>
          <w:sz w:val="28"/>
          <w:szCs w:val="28"/>
        </w:rPr>
        <w:t>.9.</w:t>
      </w:r>
      <w:r w:rsidR="00D20609">
        <w:rPr>
          <w:iCs/>
          <w:sz w:val="28"/>
          <w:szCs w:val="28"/>
        </w:rPr>
        <w:t xml:space="preserve"> </w:t>
      </w:r>
      <w:r w:rsidR="00604635">
        <w:rPr>
          <w:sz w:val="28"/>
          <w:szCs w:val="28"/>
        </w:rPr>
        <w:t xml:space="preserve">Командное первенство определяется по наибольшей сумме очков, начисленных всем спортсменам </w:t>
      </w:r>
      <w:r w:rsidR="00D20609">
        <w:rPr>
          <w:sz w:val="28"/>
          <w:szCs w:val="28"/>
        </w:rPr>
        <w:t xml:space="preserve">спортивной школы </w:t>
      </w:r>
      <w:r w:rsidR="00604635">
        <w:rPr>
          <w:sz w:val="28"/>
          <w:szCs w:val="28"/>
        </w:rPr>
        <w:t xml:space="preserve">за занятые места </w:t>
      </w:r>
      <w:r w:rsidR="009A7FA1" w:rsidRPr="009A7FA1">
        <w:rPr>
          <w:sz w:val="28"/>
          <w:szCs w:val="28"/>
        </w:rPr>
        <w:t>в соответствии с Правилами соревнований по спортивной борьбе: за первое место – 10 очков, за второе -9 очков, за третье 8 очков за пятое – 6 очков, за седьмое – 4 очка, восьмое – 3 очка, за девятое – 2 очка и за 10 место – одно очко.</w:t>
      </w:r>
      <w:r w:rsidR="00604635">
        <w:rPr>
          <w:sz w:val="28"/>
          <w:szCs w:val="28"/>
        </w:rPr>
        <w:t xml:space="preserve">  </w:t>
      </w:r>
    </w:p>
    <w:p w:rsidR="00604635" w:rsidRDefault="00604635" w:rsidP="00DD653F">
      <w:pPr>
        <w:pStyle w:val="5"/>
        <w:ind w:left="0" w:firstLine="0"/>
        <w:jc w:val="both"/>
        <w:rPr>
          <w:caps w:val="0"/>
          <w:sz w:val="28"/>
          <w:szCs w:val="28"/>
        </w:rPr>
      </w:pPr>
    </w:p>
    <w:p w:rsidR="002B6E53" w:rsidRDefault="00981FF9" w:rsidP="00DD653F">
      <w:pPr>
        <w:pStyle w:val="5"/>
        <w:ind w:left="0" w:firstLine="11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2</w:t>
      </w:r>
      <w:r w:rsidR="00FF7B0D">
        <w:rPr>
          <w:caps w:val="0"/>
          <w:sz w:val="28"/>
          <w:szCs w:val="28"/>
        </w:rPr>
        <w:t>1</w:t>
      </w:r>
      <w:r w:rsidR="002B6E53">
        <w:rPr>
          <w:caps w:val="0"/>
          <w:sz w:val="28"/>
          <w:szCs w:val="28"/>
        </w:rPr>
        <w:t>. СПОРТИВНАЯ ГИМНАСТИКА (0160001611Я)</w:t>
      </w:r>
    </w:p>
    <w:p w:rsidR="00517E22" w:rsidRPr="00517E22" w:rsidRDefault="00517E22" w:rsidP="00517E22">
      <w:pPr>
        <w:ind w:firstLine="0"/>
        <w:rPr>
          <w:sz w:val="28"/>
          <w:szCs w:val="28"/>
        </w:rPr>
      </w:pPr>
      <w:r w:rsidRPr="00517E22">
        <w:rPr>
          <w:sz w:val="28"/>
          <w:szCs w:val="28"/>
        </w:rPr>
        <w:t>21.1.</w:t>
      </w:r>
      <w:r w:rsidRPr="00517E22">
        <w:rPr>
          <w:sz w:val="28"/>
          <w:szCs w:val="28"/>
        </w:rPr>
        <w:tab/>
        <w:t>Соревнования проводятся среди юношей 13-14 лет (2002-2003 годов рождения), выступающих по программе 1 спортивного разряда, юношей 11-12 лет (2004-2005 годов рождения) – по 2 спортивному разряду и девушек 11-12 лет (2004-2005 годов рождения) – по 1 спортивному разряду, девушки 9-10 лет (2006-2007 годов рождения), выступающие по 2 спортивному разряду.</w:t>
      </w:r>
    </w:p>
    <w:p w:rsidR="00517E22" w:rsidRPr="00517E22" w:rsidRDefault="00517E22" w:rsidP="00517E22">
      <w:pPr>
        <w:ind w:firstLine="0"/>
        <w:rPr>
          <w:sz w:val="28"/>
          <w:szCs w:val="28"/>
        </w:rPr>
      </w:pPr>
      <w:r w:rsidRPr="00517E22">
        <w:rPr>
          <w:sz w:val="28"/>
          <w:szCs w:val="28"/>
        </w:rPr>
        <w:t>21.2.</w:t>
      </w:r>
      <w:r w:rsidRPr="00517E22">
        <w:rPr>
          <w:sz w:val="28"/>
          <w:szCs w:val="28"/>
        </w:rPr>
        <w:tab/>
        <w:t>Состав команды спортивной школы до 6 человек, в том числе до 4 спортсменов (в том числе 2 спортсмена – по 1 спортивному разряду, 2 – по 2 спортивному разряду), до 2 тренеров (один из них – руководитель команды).</w:t>
      </w:r>
    </w:p>
    <w:p w:rsidR="00517E22" w:rsidRPr="00517E22" w:rsidRDefault="00517E22" w:rsidP="00517E22">
      <w:pPr>
        <w:ind w:firstLine="0"/>
        <w:rPr>
          <w:strike/>
          <w:sz w:val="28"/>
          <w:szCs w:val="28"/>
        </w:rPr>
      </w:pPr>
      <w:r w:rsidRPr="00517E22">
        <w:rPr>
          <w:sz w:val="28"/>
          <w:szCs w:val="28"/>
        </w:rPr>
        <w:tab/>
        <w:t>Субъект Российской Федерации может заявить по одной команде каждого пола в соответствии с выделенной квотой.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.3. Общее количество участников до 2</w:t>
      </w:r>
      <w:r w:rsidR="006E0BA7">
        <w:rPr>
          <w:sz w:val="28"/>
          <w:szCs w:val="28"/>
        </w:rPr>
        <w:t>8</w:t>
      </w:r>
      <w:r w:rsidR="002B6E53">
        <w:rPr>
          <w:sz w:val="28"/>
          <w:szCs w:val="28"/>
        </w:rPr>
        <w:t>0 человек, в том числе до 2</w:t>
      </w:r>
      <w:r w:rsidR="006E0BA7">
        <w:rPr>
          <w:sz w:val="28"/>
          <w:szCs w:val="28"/>
        </w:rPr>
        <w:t>0</w:t>
      </w:r>
      <w:r w:rsidR="002B6E53">
        <w:rPr>
          <w:sz w:val="28"/>
          <w:szCs w:val="28"/>
        </w:rPr>
        <w:t xml:space="preserve">0 спортсменов (до </w:t>
      </w:r>
      <w:r w:rsidR="006E0BA7">
        <w:rPr>
          <w:sz w:val="28"/>
          <w:szCs w:val="28"/>
        </w:rPr>
        <w:t>10</w:t>
      </w:r>
      <w:r w:rsidR="002B6E53">
        <w:rPr>
          <w:sz w:val="28"/>
          <w:szCs w:val="28"/>
        </w:rPr>
        <w:t xml:space="preserve">0 юношей и до </w:t>
      </w:r>
      <w:r w:rsidR="006E0BA7">
        <w:rPr>
          <w:sz w:val="28"/>
          <w:szCs w:val="28"/>
        </w:rPr>
        <w:t>10</w:t>
      </w:r>
      <w:r w:rsidR="002B6E53">
        <w:rPr>
          <w:sz w:val="28"/>
          <w:szCs w:val="28"/>
        </w:rPr>
        <w:t xml:space="preserve">0 девушек), до </w:t>
      </w:r>
      <w:r w:rsidR="006E0BA7">
        <w:rPr>
          <w:sz w:val="28"/>
          <w:szCs w:val="28"/>
        </w:rPr>
        <w:t>8</w:t>
      </w:r>
      <w:bookmarkStart w:id="0" w:name="_GoBack"/>
      <w:bookmarkEnd w:id="0"/>
      <w:r w:rsidR="002B6E53">
        <w:rPr>
          <w:sz w:val="28"/>
          <w:szCs w:val="28"/>
        </w:rPr>
        <w:t>0 тренеров.</w:t>
      </w:r>
    </w:p>
    <w:p w:rsidR="00D20609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D20609">
        <w:rPr>
          <w:sz w:val="28"/>
          <w:szCs w:val="28"/>
        </w:rPr>
        <w:t xml:space="preserve">.3.1. К соревнованиям будут допущены команды спортивных школ, отобранные совместным решением Главной судейской коллегии Спартакиады и Федерации спортивной гимнастики России по результатам </w:t>
      </w:r>
      <w:r w:rsidR="001569A7">
        <w:rPr>
          <w:sz w:val="28"/>
          <w:szCs w:val="28"/>
        </w:rPr>
        <w:t>всероссийских</w:t>
      </w:r>
      <w:r w:rsidR="00173BAA">
        <w:rPr>
          <w:sz w:val="28"/>
          <w:szCs w:val="28"/>
        </w:rPr>
        <w:t xml:space="preserve"> отборочных</w:t>
      </w:r>
      <w:r w:rsidR="00D20609">
        <w:rPr>
          <w:sz w:val="28"/>
          <w:szCs w:val="28"/>
        </w:rPr>
        <w:t xml:space="preserve"> соревнований 2016 года, </w:t>
      </w:r>
      <w:r w:rsidR="00D21B4C" w:rsidRPr="00D21B4C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D21B4C" w:rsidRPr="00D21B4C">
        <w:rPr>
          <w:sz w:val="28"/>
          <w:szCs w:val="28"/>
        </w:rPr>
        <w:t>)</w:t>
      </w:r>
      <w:r w:rsidR="00D21B4C">
        <w:rPr>
          <w:b/>
          <w:caps/>
          <w:sz w:val="28"/>
          <w:szCs w:val="28"/>
        </w:rPr>
        <w:t xml:space="preserve">, </w:t>
      </w:r>
      <w:r w:rsidR="00D20609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.4.</w:t>
      </w:r>
      <w:r w:rsidR="002B6E53">
        <w:rPr>
          <w:sz w:val="28"/>
          <w:szCs w:val="28"/>
        </w:rPr>
        <w:tab/>
        <w:t xml:space="preserve">В соревнованиях по программе </w:t>
      </w:r>
      <w:r w:rsidR="00173BAA">
        <w:rPr>
          <w:sz w:val="28"/>
          <w:szCs w:val="28"/>
          <w:lang w:val="en-US"/>
        </w:rPr>
        <w:t>I</w:t>
      </w:r>
      <w:r w:rsidR="00173BAA" w:rsidRPr="00173BAA">
        <w:rPr>
          <w:sz w:val="28"/>
          <w:szCs w:val="28"/>
        </w:rPr>
        <w:t xml:space="preserve"> </w:t>
      </w:r>
      <w:r w:rsidR="00173BAA">
        <w:rPr>
          <w:sz w:val="28"/>
          <w:szCs w:val="28"/>
        </w:rPr>
        <w:t xml:space="preserve">или </w:t>
      </w:r>
      <w:r w:rsidR="00173BAA">
        <w:rPr>
          <w:sz w:val="28"/>
          <w:szCs w:val="28"/>
          <w:lang w:val="en-US"/>
        </w:rPr>
        <w:t>II</w:t>
      </w:r>
      <w:r w:rsidR="002B6E53">
        <w:rPr>
          <w:sz w:val="28"/>
          <w:szCs w:val="28"/>
        </w:rPr>
        <w:t xml:space="preserve"> спортивного разряда не имеют право участвовать гимнасты, имеющие квалификацию выше этого разряда.</w:t>
      </w:r>
    </w:p>
    <w:p w:rsidR="002B6E53" w:rsidRDefault="00D443C0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21</w:t>
      </w:r>
      <w:r w:rsidR="002B6E53">
        <w:rPr>
          <w:iCs/>
          <w:sz w:val="28"/>
          <w:szCs w:val="28"/>
        </w:rPr>
        <w:t>.5.</w:t>
      </w:r>
      <w:r w:rsidR="002B6E53">
        <w:rPr>
          <w:iCs/>
          <w:sz w:val="28"/>
          <w:szCs w:val="28"/>
        </w:rPr>
        <w:tab/>
        <w:t>Программа соревнований: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1 день – день приезда, комиссия по допуску участников, совещание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</w:t>
      </w:r>
      <w:r w:rsidR="00223AE6">
        <w:rPr>
          <w:iCs/>
          <w:sz w:val="28"/>
          <w:szCs w:val="28"/>
        </w:rPr>
        <w:tab/>
        <w:t xml:space="preserve">     </w:t>
      </w:r>
      <w:r>
        <w:rPr>
          <w:iCs/>
          <w:sz w:val="28"/>
          <w:szCs w:val="28"/>
        </w:rPr>
        <w:t>руководителей команд, официаль</w:t>
      </w:r>
      <w:r w:rsidR="00223AE6">
        <w:rPr>
          <w:iCs/>
          <w:sz w:val="28"/>
          <w:szCs w:val="28"/>
        </w:rPr>
        <w:t xml:space="preserve">ная тренировка, семинар </w:t>
      </w:r>
      <w:r>
        <w:rPr>
          <w:iCs/>
          <w:sz w:val="28"/>
          <w:szCs w:val="28"/>
        </w:rPr>
        <w:t xml:space="preserve">судей и </w:t>
      </w:r>
      <w:r w:rsidR="00223AE6">
        <w:rPr>
          <w:iCs/>
          <w:sz w:val="28"/>
          <w:szCs w:val="28"/>
        </w:rPr>
        <w:tab/>
      </w:r>
      <w:r w:rsidR="00223AE6">
        <w:rPr>
          <w:iCs/>
          <w:sz w:val="28"/>
          <w:szCs w:val="28"/>
        </w:rPr>
        <w:tab/>
      </w:r>
      <w:r w:rsidR="00223AE6">
        <w:rPr>
          <w:iCs/>
          <w:sz w:val="28"/>
          <w:szCs w:val="28"/>
        </w:rPr>
        <w:tab/>
        <w:t xml:space="preserve">     </w:t>
      </w:r>
      <w:r>
        <w:rPr>
          <w:iCs/>
          <w:sz w:val="28"/>
          <w:szCs w:val="28"/>
        </w:rPr>
        <w:t>тренеров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2 день – официальная тренировка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3 день – юноши, девушки, соревнование № 1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обязательная программа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FC11C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0160011611Я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4 день – юноши, девушки, соревнование № 2 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произвольная программа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FC11C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0160021611Я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5 день – юноши, девушки, соревнования № 3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         </w:t>
      </w:r>
      <w:r>
        <w:rPr>
          <w:iCs/>
          <w:sz w:val="28"/>
          <w:szCs w:val="28"/>
        </w:rPr>
        <w:tab/>
        <w:t xml:space="preserve">    финалы в отдельных видах многоборья: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конь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юноши</w:t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  <w:t>0160041611А</w:t>
      </w:r>
    </w:p>
    <w:p w:rsidR="002B6E53" w:rsidRDefault="002B6E53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052435">
        <w:rPr>
          <w:iCs/>
          <w:sz w:val="28"/>
          <w:szCs w:val="28"/>
        </w:rPr>
        <w:t xml:space="preserve">    кольца </w:t>
      </w:r>
      <w:r w:rsidR="00052435">
        <w:rPr>
          <w:iCs/>
          <w:sz w:val="28"/>
          <w:szCs w:val="28"/>
        </w:rPr>
        <w:tab/>
      </w:r>
      <w:r w:rsidR="00052435">
        <w:rPr>
          <w:iCs/>
          <w:sz w:val="28"/>
          <w:szCs w:val="28"/>
        </w:rPr>
        <w:tab/>
      </w:r>
      <w:r w:rsidR="00052435">
        <w:rPr>
          <w:iCs/>
          <w:sz w:val="28"/>
          <w:szCs w:val="28"/>
        </w:rPr>
        <w:tab/>
      </w:r>
      <w:r w:rsidR="00052435">
        <w:rPr>
          <w:iCs/>
          <w:sz w:val="28"/>
          <w:szCs w:val="28"/>
        </w:rPr>
        <w:tab/>
        <w:t>юноши</w:t>
      </w:r>
      <w:r w:rsidR="00052435">
        <w:rPr>
          <w:iCs/>
          <w:sz w:val="28"/>
          <w:szCs w:val="28"/>
        </w:rPr>
        <w:tab/>
      </w:r>
      <w:r w:rsidR="00052435">
        <w:rPr>
          <w:iCs/>
          <w:sz w:val="28"/>
          <w:szCs w:val="28"/>
        </w:rPr>
        <w:tab/>
      </w:r>
      <w:r w:rsidR="00052435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0160051611Я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</w:r>
      <w:r>
        <w:rPr>
          <w:iCs/>
          <w:sz w:val="28"/>
          <w:szCs w:val="28"/>
        </w:rPr>
        <w:tab/>
        <w:t xml:space="preserve">    опорный прыжок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юноши, девушки</w:t>
      </w:r>
      <w:r w:rsidR="002B6E53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0130061611Я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параллельные брусья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юноши</w:t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0160071611А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перекладина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юноши</w:t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  <w:t>0160081611А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разновысокие брусья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девушки</w:t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0160091611Б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</w:t>
      </w:r>
      <w:r w:rsidR="002B6E53">
        <w:rPr>
          <w:iCs/>
          <w:sz w:val="28"/>
          <w:szCs w:val="28"/>
        </w:rPr>
        <w:t>брев</w:t>
      </w:r>
      <w:r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девушки</w:t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ab/>
        <w:t>0160101611Б</w:t>
      </w:r>
    </w:p>
    <w:p w:rsidR="002B6E53" w:rsidRDefault="0005243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вольные упражнения</w:t>
      </w:r>
      <w:r w:rsidR="002B6E53">
        <w:rPr>
          <w:iCs/>
          <w:sz w:val="28"/>
          <w:szCs w:val="28"/>
        </w:rPr>
        <w:t xml:space="preserve"> </w:t>
      </w:r>
      <w:r w:rsidR="002B6E53">
        <w:rPr>
          <w:iCs/>
          <w:sz w:val="28"/>
          <w:szCs w:val="28"/>
        </w:rPr>
        <w:tab/>
        <w:t>юноши, девушки</w:t>
      </w:r>
      <w:r w:rsidR="002B6E53">
        <w:rPr>
          <w:iCs/>
          <w:sz w:val="28"/>
          <w:szCs w:val="28"/>
        </w:rPr>
        <w:tab/>
      </w:r>
      <w:r w:rsidR="00E31456">
        <w:rPr>
          <w:iCs/>
          <w:sz w:val="28"/>
          <w:szCs w:val="28"/>
        </w:rPr>
        <w:tab/>
      </w:r>
      <w:r w:rsidR="00FC11C4">
        <w:rPr>
          <w:iCs/>
          <w:sz w:val="28"/>
          <w:szCs w:val="28"/>
        </w:rPr>
        <w:tab/>
      </w:r>
      <w:r w:rsidR="002B6E53">
        <w:rPr>
          <w:iCs/>
          <w:sz w:val="28"/>
          <w:szCs w:val="28"/>
        </w:rPr>
        <w:t>0160031611Я</w:t>
      </w:r>
    </w:p>
    <w:p w:rsidR="002B6E53" w:rsidRDefault="00002E15" w:rsidP="00DD653F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6 день – день отъезда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.6.</w:t>
      </w:r>
      <w:r w:rsidR="002B6E53">
        <w:rPr>
          <w:sz w:val="28"/>
          <w:szCs w:val="28"/>
        </w:rPr>
        <w:tab/>
        <w:t>В соревнованиях № 3 в каждом разряде участвуют по 8 спортсменов, показавших лучшие результаты (по сумме лучших результатов в данном виде многоборья в соревновании № 1и № 2).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.7.</w:t>
      </w:r>
      <w:r w:rsidR="002B6E53">
        <w:rPr>
          <w:sz w:val="28"/>
          <w:szCs w:val="28"/>
        </w:rPr>
        <w:tab/>
      </w:r>
      <w:r w:rsidR="002B7D8A">
        <w:rPr>
          <w:sz w:val="28"/>
          <w:szCs w:val="28"/>
        </w:rPr>
        <w:t>Первенство в к</w:t>
      </w:r>
      <w:r w:rsidR="002B6E53">
        <w:rPr>
          <w:sz w:val="28"/>
          <w:szCs w:val="28"/>
        </w:rPr>
        <w:t>омандн</w:t>
      </w:r>
      <w:r w:rsidR="002B7D8A">
        <w:rPr>
          <w:sz w:val="28"/>
          <w:szCs w:val="28"/>
        </w:rPr>
        <w:t>ом многоборье</w:t>
      </w:r>
      <w:r w:rsidR="002B6E53">
        <w:rPr>
          <w:sz w:val="28"/>
          <w:szCs w:val="28"/>
        </w:rPr>
        <w:t xml:space="preserve"> определяется по наибольшей сумме баллов</w:t>
      </w:r>
      <w:r w:rsidR="00E3771C">
        <w:rPr>
          <w:sz w:val="28"/>
          <w:szCs w:val="28"/>
        </w:rPr>
        <w:t xml:space="preserve"> на каждом снаряде</w:t>
      </w:r>
      <w:r w:rsidR="002B6E53">
        <w:rPr>
          <w:sz w:val="28"/>
          <w:szCs w:val="28"/>
        </w:rPr>
        <w:t xml:space="preserve">, набранных в соревнованиях № 1 и № 2 с зачетом </w:t>
      </w:r>
      <w:r w:rsidR="00173BAA" w:rsidRPr="00173BAA">
        <w:rPr>
          <w:sz w:val="28"/>
          <w:szCs w:val="28"/>
        </w:rPr>
        <w:t>4</w:t>
      </w:r>
      <w:r w:rsidR="002B6E53">
        <w:rPr>
          <w:sz w:val="28"/>
          <w:szCs w:val="28"/>
        </w:rPr>
        <w:t xml:space="preserve"> </w:t>
      </w:r>
      <w:r w:rsidR="00FD32AA">
        <w:rPr>
          <w:sz w:val="28"/>
          <w:szCs w:val="28"/>
        </w:rPr>
        <w:t>лучших результатов (</w:t>
      </w:r>
      <w:r w:rsidR="00516B47">
        <w:rPr>
          <w:sz w:val="28"/>
          <w:szCs w:val="28"/>
        </w:rPr>
        <w:t>по 2 в каждом разряде</w:t>
      </w:r>
      <w:r w:rsidR="002B6E53">
        <w:rPr>
          <w:sz w:val="28"/>
          <w:szCs w:val="28"/>
        </w:rPr>
        <w:t>). При одинаковой сумме баллов преимущество получает команда, имеющая больше первых, вторых и т.д. личных мест в многоборье.</w:t>
      </w:r>
    </w:p>
    <w:p w:rsidR="00327E2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.8.</w:t>
      </w:r>
      <w:r w:rsidR="002B6E53">
        <w:rPr>
          <w:sz w:val="28"/>
          <w:szCs w:val="28"/>
        </w:rPr>
        <w:tab/>
        <w:t xml:space="preserve">Личное первенство в многоборье определяется по сумме баллов, набранных в соревнованиях № 1 и № 2. </w:t>
      </w:r>
    </w:p>
    <w:p w:rsidR="002B6E53" w:rsidRDefault="00327E23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B6E53">
        <w:rPr>
          <w:sz w:val="28"/>
          <w:szCs w:val="28"/>
        </w:rPr>
        <w:t>При одинаковых результатах преимущество определяется по высшим баллам. Если и этот показатель одинаков, то спортсмены занимают одинаковое место.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.9. Победители в отдельных видах многоборья определяются по результатам соревнований № 3, без учета предварительных результатов.</w:t>
      </w:r>
    </w:p>
    <w:p w:rsidR="002B6E53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2B6E53">
        <w:rPr>
          <w:sz w:val="28"/>
          <w:szCs w:val="28"/>
        </w:rPr>
        <w:t>.10.</w:t>
      </w:r>
      <w:r w:rsidR="002B6E53">
        <w:rPr>
          <w:sz w:val="28"/>
          <w:szCs w:val="28"/>
        </w:rPr>
        <w:tab/>
        <w:t xml:space="preserve"> Командное первенство </w:t>
      </w:r>
      <w:r w:rsidR="00D20609">
        <w:rPr>
          <w:sz w:val="28"/>
          <w:szCs w:val="28"/>
        </w:rPr>
        <w:t xml:space="preserve">среди спортивных школ </w:t>
      </w:r>
      <w:r w:rsidR="002B6E53">
        <w:rPr>
          <w:sz w:val="28"/>
          <w:szCs w:val="28"/>
        </w:rPr>
        <w:t xml:space="preserve">определяется </w:t>
      </w:r>
      <w:r w:rsidR="00327E23">
        <w:rPr>
          <w:sz w:val="28"/>
          <w:szCs w:val="28"/>
        </w:rPr>
        <w:t xml:space="preserve">раздельно для команд юношей и для команд девушек </w:t>
      </w:r>
      <w:r w:rsidR="002B6E53">
        <w:rPr>
          <w:sz w:val="28"/>
          <w:szCs w:val="28"/>
        </w:rPr>
        <w:t>по наибольшей сумме очков</w:t>
      </w:r>
      <w:r w:rsidR="001569A7">
        <w:rPr>
          <w:sz w:val="28"/>
          <w:szCs w:val="28"/>
        </w:rPr>
        <w:t xml:space="preserve"> (судейских оценок)</w:t>
      </w:r>
      <w:r w:rsidR="002B6E53">
        <w:rPr>
          <w:sz w:val="28"/>
          <w:szCs w:val="28"/>
        </w:rPr>
        <w:t xml:space="preserve">, набранных </w:t>
      </w:r>
      <w:r w:rsidR="00327E23">
        <w:rPr>
          <w:sz w:val="28"/>
          <w:szCs w:val="28"/>
        </w:rPr>
        <w:t>в командном многоборье, личном многоборье и в выступления</w:t>
      </w:r>
      <w:r w:rsidR="001569A7">
        <w:rPr>
          <w:sz w:val="28"/>
          <w:szCs w:val="28"/>
        </w:rPr>
        <w:t>х</w:t>
      </w:r>
      <w:r w:rsidR="00327E23">
        <w:rPr>
          <w:sz w:val="28"/>
          <w:szCs w:val="28"/>
        </w:rPr>
        <w:t xml:space="preserve"> на отдельных снарядах</w:t>
      </w:r>
      <w:r w:rsidR="002B6E53">
        <w:rPr>
          <w:sz w:val="28"/>
          <w:szCs w:val="28"/>
        </w:rPr>
        <w:t>.</w:t>
      </w:r>
    </w:p>
    <w:p w:rsidR="007F5B86" w:rsidRDefault="007F5B86" w:rsidP="00DD653F">
      <w:pPr>
        <w:keepNext/>
        <w:suppressAutoHyphens w:val="0"/>
        <w:ind w:left="851" w:firstLine="0"/>
        <w:outlineLvl w:val="1"/>
        <w:rPr>
          <w:b/>
          <w:caps/>
          <w:sz w:val="28"/>
          <w:szCs w:val="28"/>
          <w:lang w:eastAsia="ru-RU"/>
        </w:rPr>
      </w:pPr>
    </w:p>
    <w:p w:rsidR="008F7D4F" w:rsidRPr="008F7D4F" w:rsidRDefault="008F7D4F" w:rsidP="00DD653F">
      <w:pPr>
        <w:keepNext/>
        <w:suppressAutoHyphens w:val="0"/>
        <w:ind w:firstLine="0"/>
        <w:jc w:val="center"/>
        <w:outlineLvl w:val="1"/>
        <w:rPr>
          <w:b/>
          <w:caps/>
          <w:sz w:val="28"/>
          <w:szCs w:val="28"/>
          <w:lang w:eastAsia="ru-RU"/>
        </w:rPr>
      </w:pPr>
      <w:r w:rsidRPr="008F7D4F">
        <w:rPr>
          <w:b/>
          <w:caps/>
          <w:sz w:val="28"/>
          <w:szCs w:val="28"/>
          <w:lang w:eastAsia="ru-RU"/>
        </w:rPr>
        <w:t>2</w:t>
      </w:r>
      <w:r w:rsidR="00FF7B0D">
        <w:rPr>
          <w:b/>
          <w:caps/>
          <w:sz w:val="28"/>
          <w:szCs w:val="28"/>
          <w:lang w:eastAsia="ru-RU"/>
        </w:rPr>
        <w:t>2</w:t>
      </w:r>
      <w:r w:rsidRPr="008F7D4F">
        <w:rPr>
          <w:b/>
          <w:caps/>
          <w:sz w:val="28"/>
          <w:szCs w:val="28"/>
          <w:lang w:eastAsia="ru-RU"/>
        </w:rPr>
        <w:t>. стендовая Стрельба (0460001611Я)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.1.</w:t>
      </w:r>
      <w:r w:rsidR="00472DAB" w:rsidRPr="00D76456">
        <w:rPr>
          <w:sz w:val="28"/>
          <w:szCs w:val="28"/>
        </w:rPr>
        <w:tab/>
      </w:r>
      <w:r w:rsidR="00472DAB">
        <w:rPr>
          <w:sz w:val="28"/>
          <w:szCs w:val="28"/>
        </w:rPr>
        <w:t xml:space="preserve"> </w:t>
      </w:r>
      <w:r w:rsidR="00472DAB" w:rsidRPr="00D76456">
        <w:rPr>
          <w:sz w:val="28"/>
          <w:szCs w:val="28"/>
        </w:rPr>
        <w:t>Соревнования проводятся среди спортсменов 14-16 лет (2000-2002 годов рождения), имеющих спортивную подготовку не ниже 2 спортивного разряда.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.2.</w:t>
      </w:r>
      <w:r w:rsidR="00472DAB" w:rsidRPr="00D76456">
        <w:rPr>
          <w:sz w:val="28"/>
          <w:szCs w:val="28"/>
        </w:rPr>
        <w:tab/>
      </w:r>
      <w:r w:rsidR="00472DAB">
        <w:rPr>
          <w:sz w:val="28"/>
          <w:szCs w:val="28"/>
        </w:rPr>
        <w:t xml:space="preserve"> </w:t>
      </w:r>
      <w:r w:rsidR="00472DAB" w:rsidRPr="00D76456">
        <w:rPr>
          <w:sz w:val="28"/>
          <w:szCs w:val="28"/>
        </w:rPr>
        <w:t>Состав команды спортивной школы до 1</w:t>
      </w:r>
      <w:r w:rsidR="00472DAB">
        <w:rPr>
          <w:sz w:val="28"/>
          <w:szCs w:val="28"/>
        </w:rPr>
        <w:t>5</w:t>
      </w:r>
      <w:r w:rsidR="00472DAB" w:rsidRPr="00D76456">
        <w:rPr>
          <w:sz w:val="28"/>
          <w:szCs w:val="28"/>
        </w:rPr>
        <w:t xml:space="preserve"> человек, в том числе до 1</w:t>
      </w:r>
      <w:r w:rsidR="00472DAB">
        <w:rPr>
          <w:sz w:val="28"/>
          <w:szCs w:val="28"/>
        </w:rPr>
        <w:t>2</w:t>
      </w:r>
      <w:r w:rsidR="00472DAB" w:rsidRPr="00D76456">
        <w:rPr>
          <w:sz w:val="28"/>
          <w:szCs w:val="28"/>
        </w:rPr>
        <w:t xml:space="preserve"> спортсменов (соотношение юношей и девушек не регламентируется), до </w:t>
      </w:r>
      <w:r w:rsidR="00472DAB">
        <w:rPr>
          <w:sz w:val="28"/>
          <w:szCs w:val="28"/>
        </w:rPr>
        <w:t>3</w:t>
      </w:r>
      <w:r w:rsidR="00472DAB" w:rsidRPr="00D76456">
        <w:rPr>
          <w:sz w:val="28"/>
          <w:szCs w:val="28"/>
        </w:rPr>
        <w:t xml:space="preserve"> тренеров (в том числе 1 руководитель команды).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.3.</w:t>
      </w:r>
      <w:r w:rsidR="00472DAB" w:rsidRPr="00D76456">
        <w:rPr>
          <w:sz w:val="28"/>
          <w:szCs w:val="28"/>
        </w:rPr>
        <w:tab/>
      </w:r>
      <w:r w:rsidR="00472DAB">
        <w:rPr>
          <w:sz w:val="28"/>
          <w:szCs w:val="28"/>
        </w:rPr>
        <w:t xml:space="preserve"> </w:t>
      </w:r>
      <w:r w:rsidR="00472DAB" w:rsidRPr="00D76456">
        <w:rPr>
          <w:sz w:val="28"/>
          <w:szCs w:val="28"/>
        </w:rPr>
        <w:t>Общее количество участников до 1</w:t>
      </w:r>
      <w:r w:rsidR="00472DAB">
        <w:rPr>
          <w:sz w:val="28"/>
          <w:szCs w:val="28"/>
        </w:rPr>
        <w:t>7</w:t>
      </w:r>
      <w:r w:rsidR="00472DAB" w:rsidRPr="00D76456">
        <w:rPr>
          <w:sz w:val="28"/>
          <w:szCs w:val="28"/>
        </w:rPr>
        <w:t>0 человек, в том числе до 1</w:t>
      </w:r>
      <w:r w:rsidR="00472DAB">
        <w:rPr>
          <w:sz w:val="28"/>
          <w:szCs w:val="28"/>
        </w:rPr>
        <w:t>45</w:t>
      </w:r>
      <w:r w:rsidR="00472DAB" w:rsidRPr="00D76456">
        <w:rPr>
          <w:sz w:val="28"/>
          <w:szCs w:val="28"/>
        </w:rPr>
        <w:t xml:space="preserve"> спортсменов, до </w:t>
      </w:r>
      <w:r w:rsidR="00472DAB">
        <w:rPr>
          <w:sz w:val="28"/>
          <w:szCs w:val="28"/>
        </w:rPr>
        <w:t>25</w:t>
      </w:r>
      <w:r w:rsidR="00472DAB" w:rsidRPr="00D76456">
        <w:rPr>
          <w:sz w:val="28"/>
          <w:szCs w:val="28"/>
        </w:rPr>
        <w:t xml:space="preserve"> тренеров.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 xml:space="preserve">.4. К соревнованиям Спартакиады допускаются команды спортивных школ, определенные совместным решением главной судейской коллегии Спартакиады и Стрелковым союзом России на основании рейтинга </w:t>
      </w:r>
      <w:r w:rsidR="00472DAB">
        <w:rPr>
          <w:sz w:val="28"/>
          <w:szCs w:val="28"/>
        </w:rPr>
        <w:t>регионов</w:t>
      </w:r>
      <w:r w:rsidR="00472DAB" w:rsidRPr="00D76456">
        <w:rPr>
          <w:sz w:val="28"/>
          <w:szCs w:val="28"/>
        </w:rPr>
        <w:t>, в том числе команда спортивной школы субъекта Российской Федерации, на территории которого б</w:t>
      </w:r>
      <w:r w:rsidR="00FC11C4">
        <w:rPr>
          <w:sz w:val="28"/>
          <w:szCs w:val="28"/>
        </w:rPr>
        <w:t>удут проведены соревнования Спартакиады</w:t>
      </w:r>
      <w:r w:rsidR="00472DAB" w:rsidRPr="00D76456">
        <w:rPr>
          <w:sz w:val="28"/>
          <w:szCs w:val="28"/>
        </w:rPr>
        <w:t>.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.5.</w:t>
      </w:r>
      <w:r w:rsidR="00472DAB">
        <w:rPr>
          <w:sz w:val="28"/>
          <w:szCs w:val="28"/>
        </w:rPr>
        <w:t xml:space="preserve"> </w:t>
      </w:r>
      <w:r w:rsidR="00472DAB" w:rsidRPr="00D76456">
        <w:rPr>
          <w:sz w:val="28"/>
          <w:szCs w:val="28"/>
        </w:rPr>
        <w:tab/>
        <w:t>Программа соревнований: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 xml:space="preserve"> 1 день – день приезда, комиссия по допуску участников, семинар судей.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 xml:space="preserve"> 2 день – юноши упражнение Т-6ф (пристрелка, 75 мишеней)</w:t>
      </w:r>
      <w:r w:rsidR="00FC11C4">
        <w:rPr>
          <w:sz w:val="28"/>
          <w:szCs w:val="28"/>
        </w:rPr>
        <w:t xml:space="preserve"> </w:t>
      </w:r>
      <w:r w:rsidRPr="00D76456">
        <w:rPr>
          <w:sz w:val="28"/>
          <w:szCs w:val="28"/>
        </w:rPr>
        <w:t>0460061611А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ab/>
        <w:t xml:space="preserve">     девушки упражнение Т-4ф (пристрелка, 75 мишеней)    </w:t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0460041611Я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>3 день – юноши упражнение Т-6ф (75 мишеней)</w:t>
      </w:r>
      <w:r w:rsidRPr="00D76456">
        <w:rPr>
          <w:sz w:val="28"/>
          <w:szCs w:val="28"/>
        </w:rPr>
        <w:tab/>
      </w:r>
      <w:r w:rsidRPr="00D76456">
        <w:rPr>
          <w:sz w:val="28"/>
          <w:szCs w:val="28"/>
        </w:rPr>
        <w:tab/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0460061611А</w:t>
      </w:r>
      <w:r w:rsidRPr="00D76456">
        <w:rPr>
          <w:sz w:val="28"/>
          <w:szCs w:val="28"/>
        </w:rPr>
        <w:tab/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 xml:space="preserve">               девушки</w:t>
      </w:r>
      <w:r w:rsidRPr="00D76456">
        <w:rPr>
          <w:sz w:val="28"/>
          <w:szCs w:val="28"/>
        </w:rPr>
        <w:tab/>
        <w:t>упражнение Т-4ф (75 мишеней + финал)</w:t>
      </w:r>
      <w:r w:rsidRPr="00D76456">
        <w:rPr>
          <w:sz w:val="28"/>
          <w:szCs w:val="28"/>
        </w:rPr>
        <w:tab/>
        <w:t xml:space="preserve">  0460041611Я</w:t>
      </w:r>
    </w:p>
    <w:p w:rsidR="00472DAB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lastRenderedPageBreak/>
        <w:t xml:space="preserve">4 день – юноши упражнение Т-6ф (50 мишеней + финал) </w:t>
      </w:r>
      <w:r w:rsidRPr="00D76456">
        <w:rPr>
          <w:sz w:val="28"/>
          <w:szCs w:val="28"/>
        </w:rPr>
        <w:tab/>
        <w:t xml:space="preserve">  0460061611А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76456">
        <w:rPr>
          <w:sz w:val="28"/>
          <w:szCs w:val="28"/>
        </w:rPr>
        <w:t xml:space="preserve">юноши упражнение С-6ф (пристрелка, 75 мишеней)     </w:t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0460131611А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ab/>
        <w:t xml:space="preserve">     девушки</w:t>
      </w:r>
      <w:r w:rsidRPr="00D76456">
        <w:rPr>
          <w:sz w:val="28"/>
          <w:szCs w:val="28"/>
        </w:rPr>
        <w:tab/>
        <w:t xml:space="preserve">упражнение С-4ф (пристрелка, 75 мишеней)  </w:t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0460111611Я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>5 день – юноши упражнение С-6ф (75 мишеней)</w:t>
      </w:r>
      <w:r w:rsidRPr="00D76456">
        <w:rPr>
          <w:sz w:val="28"/>
          <w:szCs w:val="28"/>
        </w:rPr>
        <w:tab/>
      </w:r>
      <w:r w:rsidRPr="00D76456">
        <w:rPr>
          <w:sz w:val="28"/>
          <w:szCs w:val="28"/>
        </w:rPr>
        <w:tab/>
        <w:t xml:space="preserve">          </w:t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0460131611А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ab/>
        <w:t xml:space="preserve">    девушки</w:t>
      </w:r>
      <w:r w:rsidRPr="00D76456">
        <w:rPr>
          <w:sz w:val="28"/>
          <w:szCs w:val="28"/>
        </w:rPr>
        <w:tab/>
        <w:t xml:space="preserve">упражнение С-4ф (75 мишеней + финал)  </w:t>
      </w:r>
      <w:r w:rsidRPr="00D76456">
        <w:rPr>
          <w:sz w:val="28"/>
          <w:szCs w:val="28"/>
        </w:rPr>
        <w:tab/>
        <w:t xml:space="preserve">      </w:t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0460111611Я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76456">
        <w:rPr>
          <w:sz w:val="28"/>
          <w:szCs w:val="28"/>
        </w:rPr>
        <w:t>юноши упражнение ДТ-6ф (пристрелка, 90 мишеней)</w:t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0460211611Б</w:t>
      </w:r>
    </w:p>
    <w:p w:rsidR="00472DAB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>6 день – юноши упражнение С-6ф (50 мишеней + финал)</w:t>
      </w:r>
      <w:r w:rsidRPr="00D76456">
        <w:rPr>
          <w:sz w:val="28"/>
          <w:szCs w:val="28"/>
        </w:rPr>
        <w:tab/>
        <w:t xml:space="preserve">  0460131611А </w:t>
      </w:r>
      <w:r>
        <w:rPr>
          <w:sz w:val="28"/>
          <w:szCs w:val="28"/>
        </w:rPr>
        <w:t xml:space="preserve">     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76456">
        <w:rPr>
          <w:sz w:val="28"/>
          <w:szCs w:val="28"/>
        </w:rPr>
        <w:t>юноши упражнение ДТ-6ф (150 мишеней + финал)</w:t>
      </w:r>
      <w:r w:rsidRPr="00D76456">
        <w:rPr>
          <w:sz w:val="28"/>
          <w:szCs w:val="28"/>
        </w:rPr>
        <w:tab/>
      </w:r>
      <w:r w:rsidRPr="00D76456">
        <w:rPr>
          <w:sz w:val="28"/>
          <w:szCs w:val="28"/>
        </w:rPr>
        <w:tab/>
      </w:r>
      <w:r w:rsidR="00FC11C4">
        <w:rPr>
          <w:sz w:val="28"/>
          <w:szCs w:val="28"/>
        </w:rPr>
        <w:t xml:space="preserve">  </w:t>
      </w:r>
      <w:r w:rsidRPr="00D76456">
        <w:rPr>
          <w:sz w:val="28"/>
          <w:szCs w:val="28"/>
        </w:rPr>
        <w:t>0460211611</w:t>
      </w:r>
      <w:r w:rsidR="00FC11C4">
        <w:rPr>
          <w:sz w:val="28"/>
          <w:szCs w:val="28"/>
        </w:rPr>
        <w:t>Б</w:t>
      </w:r>
      <w:r w:rsidRPr="00D76456">
        <w:rPr>
          <w:sz w:val="28"/>
          <w:szCs w:val="28"/>
        </w:rPr>
        <w:t xml:space="preserve"> </w:t>
      </w:r>
    </w:p>
    <w:p w:rsidR="00472DAB" w:rsidRPr="00D76456" w:rsidRDefault="00472DAB" w:rsidP="00D443C0">
      <w:pPr>
        <w:ind w:firstLine="0"/>
        <w:jc w:val="left"/>
        <w:rPr>
          <w:sz w:val="28"/>
          <w:szCs w:val="28"/>
        </w:rPr>
      </w:pPr>
      <w:r w:rsidRPr="00D76456">
        <w:rPr>
          <w:sz w:val="28"/>
          <w:szCs w:val="28"/>
        </w:rPr>
        <w:t xml:space="preserve">7 день – </w:t>
      </w:r>
      <w:r w:rsidR="00FC11C4">
        <w:rPr>
          <w:sz w:val="28"/>
          <w:szCs w:val="28"/>
        </w:rPr>
        <w:t>д</w:t>
      </w:r>
      <w:r>
        <w:rPr>
          <w:sz w:val="28"/>
          <w:szCs w:val="28"/>
        </w:rPr>
        <w:t>ень отъезда.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.6.</w:t>
      </w:r>
      <w:r w:rsidR="00472DAB" w:rsidRPr="00D76456">
        <w:rPr>
          <w:sz w:val="28"/>
          <w:szCs w:val="28"/>
        </w:rPr>
        <w:tab/>
      </w:r>
      <w:r w:rsidR="00472DAB">
        <w:rPr>
          <w:sz w:val="28"/>
          <w:szCs w:val="28"/>
        </w:rPr>
        <w:t xml:space="preserve"> </w:t>
      </w:r>
      <w:r w:rsidR="00472DAB" w:rsidRPr="00D76456">
        <w:rPr>
          <w:sz w:val="28"/>
          <w:szCs w:val="28"/>
        </w:rPr>
        <w:t xml:space="preserve">Количество участников от команды спортивной школы в каждом упражнении – неограниченно. В зачет командного первенства идут не более пяти результатов в каждом упражнении, всего не более </w:t>
      </w:r>
      <w:r w:rsidR="00472DAB">
        <w:rPr>
          <w:sz w:val="28"/>
          <w:szCs w:val="28"/>
        </w:rPr>
        <w:t>15</w:t>
      </w:r>
      <w:r w:rsidR="00472DAB" w:rsidRPr="00D76456">
        <w:rPr>
          <w:sz w:val="28"/>
          <w:szCs w:val="28"/>
        </w:rPr>
        <w:t xml:space="preserve"> результатов.</w:t>
      </w:r>
    </w:p>
    <w:p w:rsidR="00472DAB" w:rsidRPr="00D76456" w:rsidRDefault="00D443C0" w:rsidP="00D443C0">
      <w:pPr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.7.</w:t>
      </w:r>
      <w:r w:rsidR="00472DAB" w:rsidRPr="00D76456">
        <w:rPr>
          <w:sz w:val="28"/>
          <w:szCs w:val="28"/>
        </w:rPr>
        <w:tab/>
        <w:t>Командное первенство среди спортивных школ определяется по наибольшей сумме очков, полученных спортсменами за занятые места по таблице 4, строка «Спортсмен» (согласно Приложению № 5).</w:t>
      </w:r>
    </w:p>
    <w:p w:rsidR="00472DAB" w:rsidRPr="00D76456" w:rsidRDefault="00D443C0" w:rsidP="00D443C0">
      <w:pPr>
        <w:keepNext/>
        <w:ind w:firstLine="0"/>
        <w:outlineLvl w:val="4"/>
        <w:rPr>
          <w:sz w:val="28"/>
          <w:szCs w:val="28"/>
        </w:rPr>
      </w:pPr>
      <w:r>
        <w:rPr>
          <w:sz w:val="28"/>
          <w:szCs w:val="28"/>
        </w:rPr>
        <w:t>22</w:t>
      </w:r>
      <w:r w:rsidR="00472DAB" w:rsidRPr="00D76456">
        <w:rPr>
          <w:sz w:val="28"/>
          <w:szCs w:val="28"/>
        </w:rPr>
        <w:t>.8.</w:t>
      </w:r>
      <w:r w:rsidR="00472DAB" w:rsidRPr="00D76456">
        <w:rPr>
          <w:sz w:val="28"/>
          <w:szCs w:val="28"/>
        </w:rPr>
        <w:tab/>
        <w:t xml:space="preserve">При равенстве очков у двух и более команд, преимущество отдается команде, имеющей наибольшее количество первых, вторых и т.д. мест. </w:t>
      </w:r>
    </w:p>
    <w:p w:rsidR="008F7D4F" w:rsidRPr="008F7D4F" w:rsidRDefault="008F7D4F" w:rsidP="00DD653F">
      <w:pPr>
        <w:keepNext/>
        <w:suppressAutoHyphens w:val="0"/>
        <w:ind w:firstLine="0"/>
        <w:outlineLvl w:val="4"/>
        <w:rPr>
          <w:b/>
          <w:sz w:val="28"/>
          <w:szCs w:val="28"/>
          <w:lang w:eastAsia="ru-RU"/>
        </w:rPr>
      </w:pPr>
    </w:p>
    <w:p w:rsidR="008F7D4F" w:rsidRPr="008F7D4F" w:rsidRDefault="00FF7B0D" w:rsidP="00DD653F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23</w:t>
      </w:r>
      <w:r w:rsidR="008F7D4F" w:rsidRPr="008F7D4F">
        <w:rPr>
          <w:b/>
          <w:sz w:val="28"/>
          <w:szCs w:val="28"/>
          <w:lang w:eastAsia="ru-RU"/>
        </w:rPr>
        <w:t>. СТРЕЛЬБА ИЗ ЛУКА (0220005611Я)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8F7D4F" w:rsidRPr="008F7D4F">
        <w:rPr>
          <w:sz w:val="28"/>
          <w:szCs w:val="28"/>
          <w:lang w:eastAsia="ru-RU"/>
        </w:rPr>
        <w:t>.1.</w:t>
      </w:r>
      <w:r w:rsidR="008F7D4F" w:rsidRPr="008F7D4F">
        <w:rPr>
          <w:sz w:val="28"/>
          <w:szCs w:val="28"/>
          <w:lang w:eastAsia="ru-RU"/>
        </w:rPr>
        <w:tab/>
        <w:t>Соревнования проводятся среди спортсменов 1</w:t>
      </w:r>
      <w:r w:rsidR="00CB439A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>-1</w:t>
      </w:r>
      <w:r w:rsidR="00CB439A">
        <w:rPr>
          <w:sz w:val="28"/>
          <w:szCs w:val="28"/>
          <w:lang w:eastAsia="ru-RU"/>
        </w:rPr>
        <w:t>5</w:t>
      </w:r>
      <w:r w:rsidR="008F7D4F" w:rsidRPr="008F7D4F">
        <w:rPr>
          <w:sz w:val="28"/>
          <w:szCs w:val="28"/>
          <w:lang w:eastAsia="ru-RU"/>
        </w:rPr>
        <w:t xml:space="preserve"> лет (</w:t>
      </w:r>
      <w:r w:rsidR="00672D13">
        <w:rPr>
          <w:sz w:val="28"/>
          <w:szCs w:val="28"/>
          <w:lang w:eastAsia="ru-RU"/>
        </w:rPr>
        <w:t>200</w:t>
      </w:r>
      <w:r w:rsidR="00CB439A">
        <w:rPr>
          <w:sz w:val="28"/>
          <w:szCs w:val="28"/>
          <w:lang w:eastAsia="ru-RU"/>
        </w:rPr>
        <w:t>1</w:t>
      </w:r>
      <w:r w:rsidR="00672D13">
        <w:rPr>
          <w:sz w:val="28"/>
          <w:szCs w:val="28"/>
          <w:lang w:eastAsia="ru-RU"/>
        </w:rPr>
        <w:t>-200</w:t>
      </w:r>
      <w:r w:rsidR="00CB439A">
        <w:rPr>
          <w:sz w:val="28"/>
          <w:szCs w:val="28"/>
          <w:lang w:eastAsia="ru-RU"/>
        </w:rPr>
        <w:t>2</w:t>
      </w:r>
      <w:r w:rsidR="008F7D4F" w:rsidRPr="008F7D4F">
        <w:rPr>
          <w:sz w:val="28"/>
          <w:szCs w:val="28"/>
          <w:lang w:eastAsia="ru-RU"/>
        </w:rPr>
        <w:t xml:space="preserve"> годов рождения).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8F7D4F" w:rsidRPr="008F7D4F">
        <w:rPr>
          <w:sz w:val="28"/>
          <w:szCs w:val="28"/>
          <w:lang w:eastAsia="ru-RU"/>
        </w:rPr>
        <w:t>.2.</w:t>
      </w:r>
      <w:r w:rsidR="008F7D4F" w:rsidRPr="008F7D4F">
        <w:rPr>
          <w:sz w:val="28"/>
          <w:szCs w:val="28"/>
          <w:lang w:eastAsia="ru-RU"/>
        </w:rPr>
        <w:tab/>
        <w:t xml:space="preserve">Состав команды </w:t>
      </w:r>
      <w:r w:rsidR="00D20609">
        <w:rPr>
          <w:sz w:val="28"/>
          <w:szCs w:val="28"/>
          <w:lang w:eastAsia="ru-RU"/>
        </w:rPr>
        <w:t xml:space="preserve">спортивной школы </w:t>
      </w:r>
      <w:r w:rsidR="008F7D4F" w:rsidRPr="008F7D4F">
        <w:rPr>
          <w:sz w:val="28"/>
          <w:szCs w:val="28"/>
          <w:lang w:eastAsia="ru-RU"/>
        </w:rPr>
        <w:t xml:space="preserve">до </w:t>
      </w:r>
      <w:r w:rsidR="001348A7">
        <w:rPr>
          <w:sz w:val="28"/>
          <w:szCs w:val="28"/>
          <w:lang w:eastAsia="ru-RU"/>
        </w:rPr>
        <w:t>8</w:t>
      </w:r>
      <w:r w:rsidR="008F7D4F" w:rsidRPr="008F7D4F">
        <w:rPr>
          <w:sz w:val="28"/>
          <w:szCs w:val="28"/>
          <w:lang w:eastAsia="ru-RU"/>
        </w:rPr>
        <w:t xml:space="preserve"> человек, в том числе до </w:t>
      </w:r>
      <w:r w:rsidR="001348A7">
        <w:rPr>
          <w:sz w:val="28"/>
          <w:szCs w:val="28"/>
          <w:lang w:eastAsia="ru-RU"/>
        </w:rPr>
        <w:t>6</w:t>
      </w:r>
      <w:r w:rsidR="008F7D4F" w:rsidRPr="008F7D4F">
        <w:rPr>
          <w:sz w:val="28"/>
          <w:szCs w:val="28"/>
          <w:lang w:eastAsia="ru-RU"/>
        </w:rPr>
        <w:t xml:space="preserve"> спортсменов (до </w:t>
      </w:r>
      <w:r w:rsidR="001348A7">
        <w:rPr>
          <w:sz w:val="28"/>
          <w:szCs w:val="28"/>
          <w:lang w:eastAsia="ru-RU"/>
        </w:rPr>
        <w:t>3</w:t>
      </w:r>
      <w:r w:rsidR="008F7D4F" w:rsidRPr="008F7D4F">
        <w:rPr>
          <w:sz w:val="28"/>
          <w:szCs w:val="28"/>
          <w:lang w:eastAsia="ru-RU"/>
        </w:rPr>
        <w:t xml:space="preserve"> юношей и</w:t>
      </w:r>
      <w:r w:rsidR="008F7D4F" w:rsidRPr="008F7D4F">
        <w:rPr>
          <w:noProof/>
          <w:sz w:val="28"/>
          <w:szCs w:val="28"/>
          <w:lang w:eastAsia="ru-RU"/>
        </w:rPr>
        <w:t xml:space="preserve"> до </w:t>
      </w:r>
      <w:r w:rsidR="001348A7">
        <w:rPr>
          <w:noProof/>
          <w:sz w:val="28"/>
          <w:szCs w:val="28"/>
          <w:lang w:eastAsia="ru-RU"/>
        </w:rPr>
        <w:t>3</w:t>
      </w:r>
      <w:r w:rsidR="008F7D4F" w:rsidRPr="008F7D4F">
        <w:rPr>
          <w:sz w:val="28"/>
          <w:szCs w:val="28"/>
          <w:lang w:eastAsia="ru-RU"/>
        </w:rPr>
        <w:t xml:space="preserve"> девушек), до 2 тренеров (в том числе 1 руководитель команды).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8F7D4F" w:rsidRPr="008F7D4F">
        <w:rPr>
          <w:sz w:val="28"/>
          <w:szCs w:val="28"/>
          <w:lang w:eastAsia="ru-RU"/>
        </w:rPr>
        <w:t>.3.   Соревнования проводятся по следующим дисциплинам:</w:t>
      </w:r>
    </w:p>
    <w:p w:rsidR="008F7D4F" w:rsidRPr="008F7D4F" w:rsidRDefault="008F7D4F" w:rsidP="00DD653F">
      <w:pPr>
        <w:suppressAutoHyphens w:val="0"/>
        <w:ind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  - личные соревнования в упражнении КЛ-60, юноши, девушки</w:t>
      </w:r>
      <w:r w:rsidRPr="008F7D4F">
        <w:rPr>
          <w:sz w:val="28"/>
          <w:szCs w:val="28"/>
          <w:lang w:eastAsia="ru-RU"/>
        </w:rPr>
        <w:tab/>
        <w:t>0220131811Н</w:t>
      </w:r>
    </w:p>
    <w:p w:rsidR="008F7D4F" w:rsidRPr="008F7D4F" w:rsidRDefault="008F7D4F" w:rsidP="00DD653F">
      <w:pPr>
        <w:suppressAutoHyphens w:val="0"/>
        <w:ind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  - командные соревнования КЛ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0220011811Н</w:t>
      </w:r>
    </w:p>
    <w:p w:rsidR="008F7D4F" w:rsidRPr="008F7D4F" w:rsidRDefault="008F7D4F" w:rsidP="00DD653F">
      <w:pPr>
        <w:suppressAutoHyphens w:val="0"/>
        <w:ind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  - команды микс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0220451811Н </w:t>
      </w:r>
    </w:p>
    <w:p w:rsidR="008F7D4F" w:rsidRPr="008F7D4F" w:rsidRDefault="008F7D4F" w:rsidP="00DD653F">
      <w:pPr>
        <w:suppressAutoHyphens w:val="0"/>
        <w:ind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    (с</w:t>
      </w:r>
      <w:r w:rsidR="00D20609">
        <w:rPr>
          <w:sz w:val="28"/>
          <w:szCs w:val="28"/>
          <w:lang w:eastAsia="ru-RU"/>
        </w:rPr>
        <w:t>портивная школа</w:t>
      </w:r>
      <w:r w:rsidRPr="008F7D4F">
        <w:rPr>
          <w:sz w:val="28"/>
          <w:szCs w:val="28"/>
          <w:lang w:eastAsia="ru-RU"/>
        </w:rPr>
        <w:t xml:space="preserve"> может заявить </w:t>
      </w:r>
      <w:r w:rsidR="00D20609">
        <w:rPr>
          <w:sz w:val="28"/>
          <w:szCs w:val="28"/>
          <w:lang w:eastAsia="ru-RU"/>
        </w:rPr>
        <w:t xml:space="preserve">одну </w:t>
      </w:r>
      <w:r w:rsidRPr="008F7D4F">
        <w:rPr>
          <w:sz w:val="28"/>
          <w:szCs w:val="28"/>
          <w:lang w:eastAsia="ru-RU"/>
        </w:rPr>
        <w:t>команду микс).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8F7D4F" w:rsidRPr="008F7D4F">
        <w:rPr>
          <w:sz w:val="28"/>
          <w:szCs w:val="28"/>
          <w:lang w:eastAsia="ru-RU"/>
        </w:rPr>
        <w:t>.</w:t>
      </w:r>
      <w:r w:rsidR="00C865BE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.  Общее количество участников </w:t>
      </w:r>
      <w:r w:rsidR="00C865BE">
        <w:rPr>
          <w:sz w:val="28"/>
          <w:szCs w:val="28"/>
          <w:lang w:eastAsia="ru-RU"/>
        </w:rPr>
        <w:t>Спартакиады</w:t>
      </w:r>
      <w:r w:rsidR="008F7D4F" w:rsidRPr="008F7D4F">
        <w:rPr>
          <w:sz w:val="28"/>
          <w:szCs w:val="28"/>
          <w:lang w:eastAsia="ru-RU"/>
        </w:rPr>
        <w:t xml:space="preserve"> до 170 человек, в том числе до 128 спортсменов, до 42 тренеров.</w:t>
      </w:r>
    </w:p>
    <w:p w:rsidR="00C865BE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23</w:t>
      </w:r>
      <w:r w:rsidR="00CD0B2F">
        <w:rPr>
          <w:sz w:val="28"/>
          <w:szCs w:val="28"/>
        </w:rPr>
        <w:t>.4</w:t>
      </w:r>
      <w:r w:rsidR="00C865BE">
        <w:rPr>
          <w:sz w:val="28"/>
          <w:szCs w:val="28"/>
        </w:rPr>
        <w:t xml:space="preserve">.1. К соревнованиям будут допущены команды спортивных школ, отобранные совместным решением Главной судейской коллегии Спартакиады и Федерации стрельбы из лука России по результатам соревнований 2016 года, </w:t>
      </w:r>
      <w:r w:rsidR="00614A71" w:rsidRPr="00614A71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614A71" w:rsidRPr="00614A71">
        <w:rPr>
          <w:sz w:val="28"/>
          <w:szCs w:val="28"/>
        </w:rPr>
        <w:t>)</w:t>
      </w:r>
      <w:r w:rsidR="00614A71">
        <w:rPr>
          <w:sz w:val="28"/>
          <w:szCs w:val="28"/>
        </w:rPr>
        <w:t>,</w:t>
      </w:r>
      <w:r w:rsidR="00614A71" w:rsidRPr="00614A71">
        <w:rPr>
          <w:sz w:val="28"/>
          <w:szCs w:val="28"/>
        </w:rPr>
        <w:t xml:space="preserve"> </w:t>
      </w:r>
      <w:r w:rsidR="00C865BE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23</w:t>
      </w:r>
      <w:r w:rsidR="008F7D4F" w:rsidRPr="008F7D4F">
        <w:rPr>
          <w:sz w:val="28"/>
          <w:szCs w:val="28"/>
          <w:lang w:eastAsia="ru-RU"/>
        </w:rPr>
        <w:t>.</w:t>
      </w:r>
      <w:r w:rsidR="002C2F29">
        <w:rPr>
          <w:sz w:val="28"/>
          <w:szCs w:val="28"/>
          <w:lang w:eastAsia="ru-RU"/>
        </w:rPr>
        <w:t>5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</w:r>
      <w:r w:rsidR="00D518A8">
        <w:rPr>
          <w:sz w:val="28"/>
          <w:szCs w:val="28"/>
          <w:lang w:eastAsia="ru-RU"/>
        </w:rPr>
        <w:t>Программа соревнований</w:t>
      </w:r>
      <w:r w:rsidR="008F7D4F" w:rsidRPr="008F7D4F">
        <w:rPr>
          <w:sz w:val="28"/>
          <w:szCs w:val="28"/>
          <w:lang w:eastAsia="ru-RU"/>
        </w:rPr>
        <w:t>:</w:t>
      </w:r>
    </w:p>
    <w:p w:rsidR="008F7D4F" w:rsidRPr="008F7D4F" w:rsidRDefault="008F7D4F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1 день -</w:t>
      </w:r>
      <w:r w:rsidRPr="008F7D4F">
        <w:rPr>
          <w:sz w:val="28"/>
          <w:szCs w:val="28"/>
          <w:lang w:eastAsia="ru-RU"/>
        </w:rPr>
        <w:tab/>
        <w:t>день приезда, комиссия по допуску участников, семинар судей и</w:t>
      </w:r>
    </w:p>
    <w:p w:rsidR="008F7D4F" w:rsidRPr="008F7D4F" w:rsidRDefault="008F7D4F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тренеров;</w:t>
      </w:r>
    </w:p>
    <w:p w:rsidR="008F7D4F" w:rsidRPr="008F7D4F" w:rsidRDefault="008F7D4F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2 день -</w:t>
      </w:r>
      <w:r w:rsidRPr="008F7D4F">
        <w:rPr>
          <w:sz w:val="28"/>
          <w:szCs w:val="28"/>
          <w:lang w:eastAsia="ru-RU"/>
        </w:rPr>
        <w:tab/>
        <w:t>официальная пристрелка;</w:t>
      </w:r>
    </w:p>
    <w:p w:rsidR="008F7D4F" w:rsidRPr="008F7D4F" w:rsidRDefault="008F7D4F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3 день -</w:t>
      </w:r>
      <w:r w:rsidRPr="008F7D4F">
        <w:rPr>
          <w:sz w:val="28"/>
          <w:szCs w:val="28"/>
          <w:lang w:eastAsia="ru-RU"/>
        </w:rPr>
        <w:tab/>
        <w:t>юноши, девушки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личные соревнования</w:t>
      </w:r>
      <w:r w:rsidRPr="008F7D4F">
        <w:rPr>
          <w:sz w:val="28"/>
          <w:szCs w:val="28"/>
          <w:lang w:eastAsia="ru-RU"/>
        </w:rPr>
        <w:tab/>
        <w:t>0220131811Н</w:t>
      </w:r>
    </w:p>
    <w:p w:rsidR="008F7D4F" w:rsidRPr="008F7D4F" w:rsidRDefault="008F7D4F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упражнение КЛ-60 м (36 + 36 выстрелов + финал),</w:t>
      </w:r>
    </w:p>
    <w:p w:rsidR="008F7D4F" w:rsidRPr="008F7D4F" w:rsidRDefault="00CB439A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 день -</w:t>
      </w:r>
      <w:r w:rsidR="008F7D4F" w:rsidRPr="008F7D4F">
        <w:rPr>
          <w:sz w:val="28"/>
          <w:szCs w:val="28"/>
          <w:lang w:eastAsia="ru-RU"/>
        </w:rPr>
        <w:tab/>
        <w:t>юноши, девушки, командные соревнования КЛ</w:t>
      </w:r>
      <w:r w:rsidR="008F7D4F" w:rsidRPr="008F7D4F">
        <w:rPr>
          <w:sz w:val="28"/>
          <w:szCs w:val="28"/>
          <w:lang w:eastAsia="ru-RU"/>
        </w:rPr>
        <w:tab/>
        <w:t xml:space="preserve">0220011811Н </w:t>
      </w:r>
    </w:p>
    <w:p w:rsidR="008F7D4F" w:rsidRDefault="008F7D4F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lastRenderedPageBreak/>
        <w:tab/>
      </w:r>
      <w:r w:rsidRPr="008F7D4F">
        <w:rPr>
          <w:sz w:val="28"/>
          <w:szCs w:val="28"/>
          <w:lang w:eastAsia="ru-RU"/>
        </w:rPr>
        <w:tab/>
        <w:t xml:space="preserve">команды микс (квалификация + финал 60 м) </w:t>
      </w:r>
      <w:r w:rsidRPr="008F7D4F">
        <w:rPr>
          <w:sz w:val="28"/>
          <w:szCs w:val="28"/>
          <w:lang w:eastAsia="ru-RU"/>
        </w:rPr>
        <w:tab/>
        <w:t>0220451811Н</w:t>
      </w:r>
    </w:p>
    <w:p w:rsidR="001348A7" w:rsidRPr="008F7D4F" w:rsidRDefault="001348A7" w:rsidP="00DD653F">
      <w:pPr>
        <w:suppressAutoHyphens w:val="0"/>
        <w:ind w:left="851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 день -</w:t>
      </w:r>
      <w:r>
        <w:rPr>
          <w:sz w:val="28"/>
          <w:szCs w:val="28"/>
          <w:lang w:eastAsia="ru-RU"/>
        </w:rPr>
        <w:tab/>
        <w:t>день отъезда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2C2F29">
        <w:rPr>
          <w:sz w:val="28"/>
          <w:szCs w:val="28"/>
          <w:lang w:eastAsia="ru-RU"/>
        </w:rPr>
        <w:t>.6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</w:r>
      <w:r w:rsidR="002F6095">
        <w:rPr>
          <w:sz w:val="28"/>
          <w:szCs w:val="28"/>
          <w:lang w:eastAsia="ru-RU"/>
        </w:rPr>
        <w:t>Командное первенство</w:t>
      </w:r>
      <w:r w:rsidR="008F7D4F" w:rsidRPr="008F7D4F">
        <w:rPr>
          <w:sz w:val="28"/>
          <w:szCs w:val="28"/>
          <w:lang w:eastAsia="ru-RU"/>
        </w:rPr>
        <w:t xml:space="preserve"> среди </w:t>
      </w:r>
      <w:r w:rsidR="00D518A8">
        <w:rPr>
          <w:sz w:val="28"/>
          <w:szCs w:val="28"/>
          <w:lang w:eastAsia="ru-RU"/>
        </w:rPr>
        <w:t>спортивных школ</w:t>
      </w:r>
      <w:r w:rsidR="008F7D4F" w:rsidRPr="008F7D4F">
        <w:rPr>
          <w:sz w:val="28"/>
          <w:szCs w:val="28"/>
          <w:lang w:eastAsia="ru-RU"/>
        </w:rPr>
        <w:t xml:space="preserve"> определяется по наибольшей сумме очков, начисленных по таблице (согласно Приложению № 5): для индивидуальных упражнений по строке «Спортсмен», для командных соревнований – по строке «Команда».</w:t>
      </w:r>
    </w:p>
    <w:p w:rsidR="00EE7611" w:rsidRDefault="00EE7611" w:rsidP="00DD653F">
      <w:pPr>
        <w:ind w:firstLine="0"/>
        <w:jc w:val="center"/>
        <w:rPr>
          <w:b/>
          <w:sz w:val="28"/>
          <w:szCs w:val="28"/>
        </w:rPr>
      </w:pPr>
    </w:p>
    <w:p w:rsidR="002B6E53" w:rsidRDefault="00FF7B0D" w:rsidP="00DD653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2B6E53">
        <w:rPr>
          <w:b/>
          <w:sz w:val="28"/>
          <w:szCs w:val="28"/>
        </w:rPr>
        <w:t>.  ТЕННИС (0130002611Я)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.1.</w:t>
      </w:r>
      <w:r w:rsidR="0063065E">
        <w:rPr>
          <w:sz w:val="28"/>
          <w:szCs w:val="28"/>
        </w:rPr>
        <w:tab/>
        <w:t>Соревнования проводятся среди юношей и девушек 13-15 лет (2001-2003 годов рождения).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.2.</w:t>
      </w:r>
      <w:r w:rsidR="0063065E">
        <w:rPr>
          <w:sz w:val="28"/>
          <w:szCs w:val="28"/>
        </w:rPr>
        <w:tab/>
        <w:t>Состав команды спортивной школы до 4 человек, в том числе до 3 спортсменов и один тренер-руководитель команды.</w:t>
      </w:r>
    </w:p>
    <w:p w:rsidR="0063065E" w:rsidRDefault="0063065E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Субъект Российской Федерации может заявить две команды разного пола в соответствии с выделенной квотой.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.2.1.  Команде должна состоять из спортсменов одной спортивной школы.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 xml:space="preserve">.2.2. Команда юношей и команда девушек могут представлять разные спортивные школы. 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.3.</w:t>
      </w:r>
      <w:r w:rsidR="0063065E">
        <w:rPr>
          <w:sz w:val="28"/>
          <w:szCs w:val="28"/>
        </w:rPr>
        <w:tab/>
        <w:t>Общее количество участников до 16 команд юношей, до 16 команд девушек, всего до 128 человек, в том числе до 96 спортсменов (до 48 юношей и до 48 девушек), до 32 тренеров.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 xml:space="preserve">.3.1. К соревнованиям будут допущены команды спортивных школ, отобранные совместным решением Главной судейской коллегии Спартакиады и Федерации тенниса России по результатам соревнований 2016 года, </w:t>
      </w:r>
      <w:r w:rsidR="00614A71" w:rsidRPr="00614A71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614A71" w:rsidRPr="00614A71">
        <w:rPr>
          <w:sz w:val="28"/>
          <w:szCs w:val="28"/>
        </w:rPr>
        <w:t>)</w:t>
      </w:r>
      <w:r w:rsidR="00614A71">
        <w:rPr>
          <w:sz w:val="28"/>
          <w:szCs w:val="28"/>
        </w:rPr>
        <w:t>,</w:t>
      </w:r>
      <w:r w:rsidR="00614A71" w:rsidRPr="00614A71">
        <w:rPr>
          <w:sz w:val="28"/>
          <w:szCs w:val="28"/>
        </w:rPr>
        <w:t xml:space="preserve"> </w:t>
      </w:r>
      <w:r w:rsidR="0063065E" w:rsidRPr="00614A71">
        <w:rPr>
          <w:sz w:val="28"/>
          <w:szCs w:val="28"/>
        </w:rPr>
        <w:t>в том числе команда спортивной ш</w:t>
      </w:r>
      <w:r w:rsidR="0063065E">
        <w:rPr>
          <w:sz w:val="28"/>
          <w:szCs w:val="28"/>
        </w:rPr>
        <w:t>колы субъекта Российской Федерации, на территории которого будут проведены соревнования Спартакиады. Отбор на участие производится по наибольшей сумме рейтинговых очков двух лучших спортсменов школы.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.3.2. Именные заявки на участие в Спартакиаде с указанием личного рейтинга спортсменов должны быть направлены в Федерацию тенниса России не позднее 06 июня 2016 года.</w:t>
      </w:r>
    </w:p>
    <w:p w:rsidR="0063065E" w:rsidRDefault="00D443C0" w:rsidP="0063065E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.4.</w:t>
      </w:r>
      <w:r w:rsidR="0063065E">
        <w:rPr>
          <w:sz w:val="28"/>
          <w:szCs w:val="28"/>
        </w:rPr>
        <w:tab/>
        <w:t xml:space="preserve">Командная встреча состоит из трех матчей – двух одиночных и одного парного матча. </w:t>
      </w:r>
    </w:p>
    <w:p w:rsidR="0063065E" w:rsidRDefault="0063065E" w:rsidP="0063065E">
      <w:pPr>
        <w:rPr>
          <w:sz w:val="28"/>
          <w:szCs w:val="28"/>
        </w:rPr>
      </w:pPr>
      <w:r>
        <w:rPr>
          <w:sz w:val="28"/>
          <w:szCs w:val="28"/>
        </w:rPr>
        <w:t>Все матчи одиночного разряда играются из трех сетов с применением системы «тай-брейк» в каждом сете, матчи парного разряда – по системе «ноу-эт», т.е. с розыгрышем решающего очка при счете «ровно»; решающий сет – тай-брейк до 10 очков. На предварительном этапе в группах все три матча играются обязательно, на финальном этапе командная встреча проводится до достижения командной победы.</w:t>
      </w:r>
    </w:p>
    <w:p w:rsidR="0063065E" w:rsidRDefault="0063065E" w:rsidP="0063065E">
      <w:pPr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командной встречи: сначала играют первые, затем вторые номера в одиночном разряде. Парные встречи проводятся по окончании всех одиночных матчей. </w:t>
      </w:r>
    </w:p>
    <w:p w:rsidR="0063065E" w:rsidRDefault="0063065E" w:rsidP="0063065E">
      <w:pPr>
        <w:rPr>
          <w:sz w:val="28"/>
          <w:szCs w:val="28"/>
        </w:rPr>
      </w:pPr>
      <w:r>
        <w:rPr>
          <w:sz w:val="28"/>
          <w:szCs w:val="28"/>
        </w:rPr>
        <w:t>За победу в каждом матче командной встречи присуждается одно очко. Выигравшей считается команда, набравшая в результате командной встречи большее количество очков.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63065E">
        <w:rPr>
          <w:sz w:val="28"/>
          <w:szCs w:val="28"/>
        </w:rPr>
        <w:t>.5.  Участвующие команды</w:t>
      </w:r>
      <w:r w:rsidR="0063065E">
        <w:rPr>
          <w:sz w:val="28"/>
          <w:szCs w:val="28"/>
        </w:rPr>
        <w:tab/>
        <w:t xml:space="preserve">на предварительном этапе распределяются на 4 группы по 4 команды в каждой. Игры в группах проводятся по круговой системе. </w:t>
      </w:r>
    </w:p>
    <w:p w:rsidR="0063065E" w:rsidRDefault="0063065E" w:rsidP="0063065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Расстановка команд в группах производится с учетом места команды в упорядоченном по рейтингу списке команд. Расстановка производится по схеме «корзин». </w:t>
      </w:r>
    </w:p>
    <w:p w:rsidR="0063065E" w:rsidRDefault="0063065E" w:rsidP="0063065E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Рейтинг команд определяется в зависимости от суммы рейтинговых очков первых двух номеров команды по действующей на 01 июля 2016 года классификации РТТ.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.6.  На финальном этапе составляется новый упорядоченный список команд согласно</w:t>
      </w:r>
    </w:p>
    <w:p w:rsidR="0063065E" w:rsidRDefault="0063065E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рейтингу команд-победителей групп и команд, занявших вторые места.</w:t>
      </w:r>
    </w:p>
    <w:p w:rsidR="0063065E" w:rsidRDefault="0063065E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Далее проводится новая попарная жеребьевка по следующей схеме:</w:t>
      </w:r>
    </w:p>
    <w:p w:rsidR="0063065E" w:rsidRDefault="0063065E" w:rsidP="0063065E">
      <w:pPr>
        <w:ind w:firstLine="0"/>
        <w:rPr>
          <w:sz w:val="28"/>
          <w:szCs w:val="28"/>
        </w:rPr>
      </w:pPr>
    </w:p>
    <w:tbl>
      <w:tblPr>
        <w:tblW w:w="1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</w:tblGrid>
      <w:tr w:rsidR="0063065E" w:rsidTr="0063065E">
        <w:trPr>
          <w:jc w:val="center"/>
        </w:trPr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 или №8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 или №4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 или №6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 или №5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 или №3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 или №7</w:t>
            </w:r>
          </w:p>
        </w:tc>
      </w:tr>
      <w:tr w:rsidR="0063065E" w:rsidTr="0063065E">
        <w:trPr>
          <w:jc w:val="center"/>
        </w:trPr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065E" w:rsidRDefault="006306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</w:tr>
    </w:tbl>
    <w:p w:rsidR="0063065E" w:rsidRDefault="0063065E" w:rsidP="0063065E">
      <w:pPr>
        <w:ind w:firstLine="0"/>
        <w:rPr>
          <w:sz w:val="28"/>
          <w:szCs w:val="28"/>
        </w:rPr>
      </w:pPr>
    </w:p>
    <w:p w:rsidR="0063065E" w:rsidRDefault="0063065E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финальном этапе командные матчи проводятся по усовершенствованной олимпийской системе с розыгрышем всех мест с 1-го по 8-е. </w:t>
      </w:r>
    </w:p>
    <w:p w:rsidR="0063065E" w:rsidRDefault="0063065E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Команды, занявшие третьи и четвертые места в группах, по аналогичной системе разыгрывают последующие места с 9-го по 16-е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.7.    Игры проводятся на кортах с грунтовым покрытием. В случае дождя Главная судейская коллегия оставляет за собой право переноса игр в закрытое помещение.</w:t>
      </w:r>
    </w:p>
    <w:p w:rsidR="0063065E" w:rsidRDefault="00D443C0" w:rsidP="0063065E">
      <w:pPr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.8. Все матчи играются мячами, сертифицированными Международной федерацией тенниса.</w:t>
      </w:r>
    </w:p>
    <w:p w:rsidR="0063065E" w:rsidRDefault="00D443C0" w:rsidP="0063065E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63065E">
        <w:rPr>
          <w:sz w:val="28"/>
          <w:szCs w:val="28"/>
        </w:rPr>
        <w:t>.9. Программа соревнований:</w:t>
      </w:r>
    </w:p>
    <w:p w:rsidR="0063065E" w:rsidRDefault="0063065E" w:rsidP="0063065E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1 день – день приезда, комиссия по допуску участников, семинар судей и собрание тренеров, жеребьевка команд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3065E" w:rsidRDefault="0063065E" w:rsidP="0063065E">
      <w:pPr>
        <w:ind w:right="55"/>
        <w:rPr>
          <w:sz w:val="28"/>
          <w:szCs w:val="28"/>
        </w:rPr>
      </w:pPr>
      <w:r>
        <w:rPr>
          <w:sz w:val="28"/>
          <w:szCs w:val="28"/>
        </w:rPr>
        <w:t>2 – 4 дни – предварительный этап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0130042811Я</w:t>
      </w:r>
    </w:p>
    <w:p w:rsidR="0063065E" w:rsidRDefault="0063065E" w:rsidP="0063065E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5 – 7 дни – финальный этап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0130042811Я</w:t>
      </w:r>
    </w:p>
    <w:p w:rsidR="0063065E" w:rsidRDefault="0063065E" w:rsidP="0063065E">
      <w:pPr>
        <w:ind w:right="55"/>
        <w:rPr>
          <w:sz w:val="28"/>
          <w:szCs w:val="28"/>
        </w:rPr>
      </w:pPr>
      <w:r>
        <w:rPr>
          <w:sz w:val="28"/>
          <w:szCs w:val="28"/>
        </w:rPr>
        <w:t>8 день – день отъезда</w:t>
      </w:r>
    </w:p>
    <w:p w:rsidR="00B7149B" w:rsidRPr="00D3659F" w:rsidRDefault="00D443C0" w:rsidP="00B7149B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>24</w:t>
      </w:r>
      <w:r w:rsidR="00B7149B" w:rsidRPr="00D3659F">
        <w:rPr>
          <w:sz w:val="28"/>
          <w:szCs w:val="28"/>
          <w:lang w:eastAsia="ru-RU"/>
        </w:rPr>
        <w:t>.1</w:t>
      </w:r>
      <w:r w:rsidR="004844C7">
        <w:rPr>
          <w:sz w:val="28"/>
          <w:szCs w:val="28"/>
          <w:lang w:eastAsia="ru-RU"/>
        </w:rPr>
        <w:t>0</w:t>
      </w:r>
      <w:r w:rsidR="00B7149B" w:rsidRPr="00D3659F">
        <w:rPr>
          <w:sz w:val="28"/>
          <w:szCs w:val="28"/>
          <w:lang w:eastAsia="ru-RU"/>
        </w:rPr>
        <w:t xml:space="preserve">. </w:t>
      </w:r>
      <w:r w:rsidR="00B7149B">
        <w:rPr>
          <w:sz w:val="28"/>
          <w:szCs w:val="28"/>
          <w:lang w:eastAsia="ru-RU"/>
        </w:rPr>
        <w:t>Командное первенство</w:t>
      </w:r>
      <w:r w:rsidR="00B7149B" w:rsidRPr="00D3659F">
        <w:rPr>
          <w:sz w:val="28"/>
          <w:szCs w:val="28"/>
          <w:lang w:eastAsia="ru-RU"/>
        </w:rPr>
        <w:t xml:space="preserve"> среди </w:t>
      </w:r>
      <w:r w:rsidR="00B7149B">
        <w:rPr>
          <w:sz w:val="28"/>
          <w:szCs w:val="28"/>
          <w:lang w:eastAsia="ru-RU"/>
        </w:rPr>
        <w:t>спортивных школ</w:t>
      </w:r>
      <w:r w:rsidR="00B7149B" w:rsidRPr="00D3659F">
        <w:rPr>
          <w:sz w:val="28"/>
          <w:szCs w:val="28"/>
          <w:lang w:eastAsia="ru-RU"/>
        </w:rPr>
        <w:t xml:space="preserve"> определяется раздельно среди команд юношей и</w:t>
      </w:r>
      <w:r w:rsidR="004844C7">
        <w:rPr>
          <w:sz w:val="28"/>
          <w:szCs w:val="28"/>
          <w:lang w:eastAsia="ru-RU"/>
        </w:rPr>
        <w:t xml:space="preserve"> команд</w:t>
      </w:r>
      <w:r w:rsidR="00B7149B" w:rsidRPr="00D3659F">
        <w:rPr>
          <w:sz w:val="28"/>
          <w:szCs w:val="28"/>
          <w:lang w:eastAsia="ru-RU"/>
        </w:rPr>
        <w:t xml:space="preserve"> девушек</w:t>
      </w:r>
      <w:r w:rsidR="00B7149B">
        <w:rPr>
          <w:sz w:val="28"/>
          <w:szCs w:val="28"/>
          <w:lang w:eastAsia="ru-RU"/>
        </w:rPr>
        <w:t>.</w:t>
      </w:r>
    </w:p>
    <w:p w:rsidR="0063065E" w:rsidRDefault="0063065E" w:rsidP="0063065E">
      <w:pPr>
        <w:ind w:firstLine="0"/>
        <w:rPr>
          <w:b/>
          <w:sz w:val="28"/>
          <w:szCs w:val="28"/>
        </w:rPr>
      </w:pPr>
    </w:p>
    <w:p w:rsidR="008F7D4F" w:rsidRPr="00F50087" w:rsidRDefault="00FF7B0D" w:rsidP="00F50087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 w:rsidRPr="00F50087">
        <w:rPr>
          <w:b/>
          <w:sz w:val="28"/>
          <w:szCs w:val="28"/>
          <w:lang w:eastAsia="ru-RU"/>
        </w:rPr>
        <w:lastRenderedPageBreak/>
        <w:t>25</w:t>
      </w:r>
      <w:r w:rsidR="008F7D4F" w:rsidRPr="00F50087">
        <w:rPr>
          <w:b/>
          <w:sz w:val="28"/>
          <w:szCs w:val="28"/>
          <w:lang w:eastAsia="ru-RU"/>
        </w:rPr>
        <w:t>. ТРИАТЛОН (0300001611Я)</w:t>
      </w:r>
    </w:p>
    <w:p w:rsidR="00057625" w:rsidRPr="00F50087" w:rsidRDefault="00D443C0" w:rsidP="00F50087">
      <w:pPr>
        <w:suppressAutoHyphens w:val="0"/>
        <w:ind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.1.</w:t>
      </w:r>
      <w:r w:rsidR="00057625" w:rsidRPr="00F50087">
        <w:rPr>
          <w:lang w:eastAsia="ru-RU"/>
        </w:rPr>
        <w:tab/>
      </w:r>
      <w:r w:rsidR="00057625" w:rsidRPr="00F50087">
        <w:rPr>
          <w:sz w:val="28"/>
          <w:szCs w:val="28"/>
          <w:lang w:eastAsia="ru-RU"/>
        </w:rPr>
        <w:t>Соревнования проводятся среди спортсменов 13-14 лет (2002-2003 годов рождения)</w:t>
      </w:r>
      <w:r w:rsidR="00925E54" w:rsidRPr="00F50087">
        <w:rPr>
          <w:sz w:val="28"/>
          <w:szCs w:val="28"/>
          <w:lang w:eastAsia="ru-RU"/>
        </w:rPr>
        <w:t>, имеющие спортивную подготовку не ниже 2 юношеского разряда</w:t>
      </w:r>
      <w:r w:rsidR="00057625" w:rsidRPr="00F50087">
        <w:rPr>
          <w:sz w:val="28"/>
          <w:szCs w:val="28"/>
          <w:lang w:eastAsia="ru-RU"/>
        </w:rPr>
        <w:t>.</w:t>
      </w:r>
    </w:p>
    <w:p w:rsidR="00057625" w:rsidRPr="00F50087" w:rsidRDefault="00D443C0" w:rsidP="00F50087">
      <w:pPr>
        <w:suppressAutoHyphens w:val="0"/>
        <w:ind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.2.</w:t>
      </w:r>
      <w:r w:rsidR="00057625" w:rsidRPr="00F50087">
        <w:rPr>
          <w:sz w:val="28"/>
          <w:szCs w:val="28"/>
          <w:lang w:eastAsia="ru-RU"/>
        </w:rPr>
        <w:tab/>
        <w:t>Состав команды спортивной школы до 8 человек, в том числе до 6 спортсмено</w:t>
      </w:r>
      <w:r w:rsidR="00925E54" w:rsidRPr="00F50087">
        <w:rPr>
          <w:sz w:val="28"/>
          <w:szCs w:val="28"/>
          <w:lang w:eastAsia="ru-RU"/>
        </w:rPr>
        <w:t xml:space="preserve"> </w:t>
      </w:r>
      <w:r w:rsidR="00057625" w:rsidRPr="00F50087">
        <w:rPr>
          <w:sz w:val="28"/>
          <w:szCs w:val="28"/>
          <w:lang w:eastAsia="ru-RU"/>
        </w:rPr>
        <w:t>в (независимо от пола), до 2 тренеров (в том числе 1 руководитель команды).</w:t>
      </w:r>
    </w:p>
    <w:p w:rsidR="00057625" w:rsidRPr="00F50087" w:rsidRDefault="00D443C0" w:rsidP="00F50087">
      <w:pPr>
        <w:suppressAutoHyphens w:val="0"/>
        <w:ind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.3.</w:t>
      </w:r>
      <w:r w:rsidR="00057625" w:rsidRPr="00F50087">
        <w:rPr>
          <w:sz w:val="28"/>
          <w:szCs w:val="28"/>
          <w:lang w:eastAsia="ru-RU"/>
        </w:rPr>
        <w:tab/>
        <w:t>Общее количество участников до 110 человек, в том числе до 80 спортсменов, до 30 тренеров.</w:t>
      </w:r>
    </w:p>
    <w:p w:rsidR="00057625" w:rsidRPr="00F50087" w:rsidRDefault="00D443C0" w:rsidP="00F50087">
      <w:pPr>
        <w:suppressAutoHyphens w:val="0"/>
        <w:ind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.4.</w:t>
      </w:r>
      <w:r w:rsidR="00057625" w:rsidRPr="00F50087">
        <w:rPr>
          <w:sz w:val="28"/>
          <w:szCs w:val="28"/>
          <w:lang w:eastAsia="ru-RU"/>
        </w:rPr>
        <w:tab/>
        <w:t>К соревнованиям Спартакиады допускаются команды спортивных школ, допущенные совместным решением главной судейской коллегии Спартакиады и Федерации триатлона России в соответствии с рейтингом спортсменов, 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057625" w:rsidRPr="00F50087" w:rsidRDefault="00D443C0" w:rsidP="00F50087">
      <w:pPr>
        <w:suppressAutoHyphens w:val="0"/>
        <w:ind w:right="55"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.5.</w:t>
      </w:r>
      <w:r w:rsidR="00057625" w:rsidRPr="00F50087">
        <w:rPr>
          <w:sz w:val="28"/>
          <w:szCs w:val="28"/>
          <w:lang w:eastAsia="ru-RU"/>
        </w:rPr>
        <w:tab/>
        <w:t>Программа соревнований:</w:t>
      </w:r>
    </w:p>
    <w:p w:rsidR="00057625" w:rsidRPr="00F50087" w:rsidRDefault="00057625" w:rsidP="00F50087">
      <w:pPr>
        <w:suppressAutoHyphens w:val="0"/>
        <w:ind w:right="55"/>
        <w:jc w:val="left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 xml:space="preserve">1 день - </w:t>
      </w:r>
      <w:r w:rsidRPr="00F50087">
        <w:rPr>
          <w:sz w:val="28"/>
          <w:szCs w:val="28"/>
          <w:lang w:eastAsia="ru-RU"/>
        </w:rPr>
        <w:tab/>
        <w:t>день приезда, просмотр трассы, официальные тренировки</w:t>
      </w:r>
    </w:p>
    <w:p w:rsidR="00057625" w:rsidRPr="00F50087" w:rsidRDefault="00057625" w:rsidP="00F50087">
      <w:pPr>
        <w:suppressAutoHyphens w:val="0"/>
        <w:ind w:left="1440" w:right="55" w:firstLine="720"/>
        <w:jc w:val="left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комиссия по допуску участников, семинар судей и тренеров</w:t>
      </w:r>
    </w:p>
    <w:p w:rsidR="00057625" w:rsidRPr="00F50087" w:rsidRDefault="00057625" w:rsidP="00F50087">
      <w:pPr>
        <w:suppressAutoHyphens w:val="0"/>
        <w:jc w:val="left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 день -</w:t>
      </w:r>
      <w:r w:rsidRPr="00F50087">
        <w:rPr>
          <w:sz w:val="28"/>
          <w:szCs w:val="28"/>
          <w:lang w:eastAsia="ru-RU"/>
        </w:rPr>
        <w:tab/>
        <w:t xml:space="preserve">юноши, девушки, личные соревнования </w:t>
      </w:r>
      <w:r w:rsidRPr="00F50087">
        <w:rPr>
          <w:sz w:val="28"/>
          <w:szCs w:val="28"/>
          <w:lang w:eastAsia="ru-RU"/>
        </w:rPr>
        <w:tab/>
      </w:r>
      <w:r w:rsidRPr="00F50087">
        <w:rPr>
          <w:sz w:val="28"/>
          <w:szCs w:val="28"/>
          <w:lang w:eastAsia="ru-RU"/>
        </w:rPr>
        <w:tab/>
        <w:t xml:space="preserve">        0300011611Я</w:t>
      </w:r>
    </w:p>
    <w:p w:rsidR="00057625" w:rsidRPr="00F50087" w:rsidRDefault="00057625" w:rsidP="00F50087">
      <w:pPr>
        <w:suppressAutoHyphens w:val="0"/>
        <w:jc w:val="left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ab/>
      </w:r>
      <w:r w:rsidRPr="00F50087">
        <w:rPr>
          <w:sz w:val="28"/>
          <w:szCs w:val="28"/>
          <w:lang w:eastAsia="ru-RU"/>
        </w:rPr>
        <w:tab/>
      </w:r>
      <w:r w:rsidRPr="00F50087">
        <w:rPr>
          <w:sz w:val="28"/>
          <w:szCs w:val="28"/>
          <w:lang w:eastAsia="ru-RU"/>
        </w:rPr>
        <w:tab/>
        <w:t>(триатлон-спринт 0,3 км + 8 км + 2 км)</w:t>
      </w:r>
    </w:p>
    <w:p w:rsidR="00057625" w:rsidRPr="00F50087" w:rsidRDefault="00057625" w:rsidP="00F50087">
      <w:pPr>
        <w:suppressAutoHyphens w:val="0"/>
        <w:jc w:val="left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3 день -</w:t>
      </w:r>
      <w:r w:rsidRPr="00F50087">
        <w:rPr>
          <w:sz w:val="28"/>
          <w:szCs w:val="28"/>
          <w:lang w:eastAsia="ru-RU"/>
        </w:rPr>
        <w:tab/>
        <w:t xml:space="preserve">юноши, девушки, эстафета (2 юношей + 2 девушки) 0300081611Я </w:t>
      </w:r>
      <w:r w:rsidRPr="00F50087">
        <w:rPr>
          <w:sz w:val="28"/>
          <w:szCs w:val="28"/>
          <w:lang w:eastAsia="ru-RU"/>
        </w:rPr>
        <w:tab/>
      </w:r>
      <w:r w:rsidRPr="00F50087">
        <w:rPr>
          <w:sz w:val="28"/>
          <w:szCs w:val="28"/>
          <w:lang w:eastAsia="ru-RU"/>
        </w:rPr>
        <w:tab/>
      </w:r>
      <w:r w:rsidRPr="00F50087">
        <w:rPr>
          <w:sz w:val="28"/>
          <w:szCs w:val="28"/>
          <w:lang w:eastAsia="ru-RU"/>
        </w:rPr>
        <w:tab/>
        <w:t>дистанции 4 х (0,25 км + 6,6 км + 1,7 км)</w:t>
      </w:r>
    </w:p>
    <w:p w:rsidR="00057625" w:rsidRPr="00F50087" w:rsidRDefault="00057625" w:rsidP="00F50087">
      <w:pPr>
        <w:suppressAutoHyphens w:val="0"/>
        <w:jc w:val="left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 xml:space="preserve">4 день- </w:t>
      </w:r>
      <w:r w:rsidRPr="00F50087">
        <w:rPr>
          <w:sz w:val="28"/>
          <w:szCs w:val="28"/>
          <w:lang w:eastAsia="ru-RU"/>
        </w:rPr>
        <w:tab/>
        <w:t>день отъезда</w:t>
      </w:r>
    </w:p>
    <w:p w:rsidR="00057625" w:rsidRPr="00F50087" w:rsidRDefault="00D443C0" w:rsidP="00F50087">
      <w:pPr>
        <w:suppressAutoHyphens w:val="0"/>
        <w:ind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</w:t>
      </w:r>
      <w:r w:rsidR="00953126" w:rsidRPr="00F50087">
        <w:rPr>
          <w:sz w:val="28"/>
          <w:szCs w:val="28"/>
          <w:lang w:eastAsia="ru-RU"/>
        </w:rPr>
        <w:t>5</w:t>
      </w:r>
      <w:r w:rsidR="00057625" w:rsidRPr="00F50087">
        <w:rPr>
          <w:sz w:val="28"/>
          <w:szCs w:val="28"/>
          <w:lang w:eastAsia="ru-RU"/>
        </w:rPr>
        <w:t>.1.  Личные соревнования проводятся для юношей и девушек раздельно.</w:t>
      </w:r>
    </w:p>
    <w:p w:rsidR="00057625" w:rsidRPr="00F50087" w:rsidRDefault="00D443C0" w:rsidP="00F50087">
      <w:pPr>
        <w:suppressAutoHyphens w:val="0"/>
        <w:ind w:firstLine="0"/>
        <w:rPr>
          <w:sz w:val="28"/>
          <w:szCs w:val="28"/>
          <w:lang w:eastAsia="ru-RU"/>
        </w:rPr>
      </w:pPr>
      <w:r w:rsidRPr="00F50087">
        <w:rPr>
          <w:sz w:val="28"/>
          <w:szCs w:val="28"/>
          <w:lang w:eastAsia="ru-RU"/>
        </w:rPr>
        <w:t>25</w:t>
      </w:r>
      <w:r w:rsidR="00057625" w:rsidRPr="00F50087">
        <w:rPr>
          <w:sz w:val="28"/>
          <w:szCs w:val="28"/>
          <w:lang w:eastAsia="ru-RU"/>
        </w:rPr>
        <w:t>.</w:t>
      </w:r>
      <w:r w:rsidR="00953126" w:rsidRPr="00F50087">
        <w:rPr>
          <w:sz w:val="28"/>
          <w:szCs w:val="28"/>
          <w:lang w:eastAsia="ru-RU"/>
        </w:rPr>
        <w:t>5</w:t>
      </w:r>
      <w:r w:rsidR="00057625" w:rsidRPr="00F50087">
        <w:rPr>
          <w:sz w:val="28"/>
          <w:szCs w:val="28"/>
          <w:lang w:eastAsia="ru-RU"/>
        </w:rPr>
        <w:t>.2.  Все соревнования проводятся с общего старта.</w:t>
      </w:r>
    </w:p>
    <w:p w:rsidR="00EB4968" w:rsidRPr="00F50087" w:rsidRDefault="00D443C0" w:rsidP="00F50087">
      <w:pPr>
        <w:ind w:firstLine="0"/>
        <w:rPr>
          <w:sz w:val="28"/>
          <w:szCs w:val="28"/>
        </w:rPr>
      </w:pPr>
      <w:r w:rsidRPr="00F50087">
        <w:rPr>
          <w:sz w:val="28"/>
          <w:szCs w:val="28"/>
          <w:lang w:eastAsia="ru-RU"/>
        </w:rPr>
        <w:t>25</w:t>
      </w:r>
      <w:r w:rsidR="00953126" w:rsidRPr="00F50087">
        <w:rPr>
          <w:sz w:val="28"/>
          <w:szCs w:val="28"/>
          <w:lang w:eastAsia="ru-RU"/>
        </w:rPr>
        <w:t>.6</w:t>
      </w:r>
      <w:r w:rsidR="00057625" w:rsidRPr="00F50087">
        <w:rPr>
          <w:sz w:val="28"/>
          <w:szCs w:val="28"/>
          <w:lang w:eastAsia="ru-RU"/>
        </w:rPr>
        <w:t>.</w:t>
      </w:r>
      <w:r w:rsidR="00057625" w:rsidRPr="00F50087">
        <w:rPr>
          <w:sz w:val="28"/>
          <w:szCs w:val="28"/>
          <w:lang w:eastAsia="ru-RU"/>
        </w:rPr>
        <w:tab/>
        <w:t xml:space="preserve"> </w:t>
      </w:r>
      <w:r w:rsidR="00EB4968" w:rsidRPr="00F50087">
        <w:rPr>
          <w:sz w:val="28"/>
          <w:szCs w:val="28"/>
          <w:lang w:eastAsia="ru-RU"/>
        </w:rPr>
        <w:t xml:space="preserve">  </w:t>
      </w:r>
      <w:r w:rsidR="00EB4968" w:rsidRPr="00F50087">
        <w:rPr>
          <w:sz w:val="28"/>
          <w:szCs w:val="28"/>
        </w:rPr>
        <w:t>Командное первенство среди спортивных школ определяется по наибольшей сумме очков, полученных за места, занятые всеми участниками данной спортивной школы в личном первенстве по таблице, в эстафете – по той же таблице с коэффициентом 2.</w:t>
      </w:r>
    </w:p>
    <w:p w:rsidR="00EB4968" w:rsidRPr="00F50087" w:rsidRDefault="00EB4968" w:rsidP="00F50087">
      <w:pPr>
        <w:ind w:firstLine="708"/>
        <w:rPr>
          <w:sz w:val="28"/>
          <w:szCs w:val="28"/>
        </w:rPr>
      </w:pPr>
      <w:r w:rsidRPr="00F50087">
        <w:rPr>
          <w:sz w:val="28"/>
          <w:szCs w:val="28"/>
        </w:rPr>
        <w:t>В случае равенства очков преимущество получает команда субъекта РФ более высокое место в эстафете.</w:t>
      </w:r>
    </w:p>
    <w:tbl>
      <w:tblPr>
        <w:tblW w:w="9135" w:type="dxa"/>
        <w:jc w:val="center"/>
        <w:tblLayout w:type="fixed"/>
        <w:tblLook w:val="0000" w:firstRow="0" w:lastRow="0" w:firstColumn="0" w:lastColumn="0" w:noHBand="0" w:noVBand="0"/>
      </w:tblPr>
      <w:tblGrid>
        <w:gridCol w:w="1565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DD43F5" w:rsidRPr="00F50087" w:rsidTr="00DD43F5">
        <w:trPr>
          <w:trHeight w:val="330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Место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9"/>
              <w:jc w:val="center"/>
              <w:rPr>
                <w:b/>
              </w:rPr>
            </w:pPr>
            <w:r w:rsidRPr="00F50087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2"/>
              <w:jc w:val="center"/>
              <w:rPr>
                <w:b/>
              </w:rPr>
            </w:pPr>
            <w:r w:rsidRPr="00F50087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4"/>
              <w:jc w:val="center"/>
              <w:rPr>
                <w:b/>
              </w:rPr>
            </w:pPr>
            <w:r w:rsidRPr="00F50087">
              <w:rPr>
                <w:b/>
              </w:rPr>
              <w:t>10</w:t>
            </w:r>
          </w:p>
        </w:tc>
      </w:tr>
      <w:tr w:rsidR="00DD43F5" w:rsidRPr="00F50087" w:rsidTr="00DD43F5">
        <w:trPr>
          <w:trHeight w:val="31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9"/>
              <w:jc w:val="center"/>
            </w:pPr>
            <w:r w:rsidRPr="00F50087"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2"/>
              <w:jc w:val="center"/>
            </w:pPr>
            <w:r w:rsidRPr="00F50087"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4"/>
              <w:jc w:val="center"/>
            </w:pPr>
            <w:r w:rsidRPr="00F50087">
              <w:t>23</w:t>
            </w:r>
          </w:p>
        </w:tc>
      </w:tr>
      <w:tr w:rsidR="00DD43F5" w:rsidRPr="00F50087" w:rsidTr="00DD43F5">
        <w:trPr>
          <w:trHeight w:hRule="exact" w:val="113"/>
          <w:jc w:val="center"/>
        </w:trPr>
        <w:tc>
          <w:tcPr>
            <w:tcW w:w="567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3F5" w:rsidRPr="00F50087" w:rsidRDefault="00DD43F5" w:rsidP="00F50087">
            <w:pPr>
              <w:ind w:firstLine="14"/>
              <w:jc w:val="center"/>
            </w:pPr>
          </w:p>
        </w:tc>
      </w:tr>
      <w:tr w:rsidR="00DD43F5" w:rsidRPr="00F50087" w:rsidTr="00DD43F5">
        <w:trPr>
          <w:trHeight w:val="330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Место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9"/>
              <w:jc w:val="center"/>
              <w:rPr>
                <w:b/>
              </w:rPr>
            </w:pPr>
            <w:r w:rsidRPr="00F50087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2"/>
              <w:jc w:val="center"/>
              <w:rPr>
                <w:b/>
              </w:rPr>
            </w:pPr>
            <w:r w:rsidRPr="00F50087"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4"/>
              <w:jc w:val="center"/>
              <w:rPr>
                <w:b/>
              </w:rPr>
            </w:pPr>
            <w:r w:rsidRPr="00F50087">
              <w:rPr>
                <w:b/>
              </w:rPr>
              <w:t>20</w:t>
            </w:r>
          </w:p>
        </w:tc>
      </w:tr>
      <w:tr w:rsidR="00DD43F5" w:rsidRPr="00F50087" w:rsidTr="00DD43F5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9"/>
              <w:jc w:val="center"/>
            </w:pPr>
            <w:r w:rsidRPr="00F50087"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2"/>
              <w:jc w:val="center"/>
            </w:pPr>
            <w:r w:rsidRPr="00F5008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4"/>
              <w:jc w:val="center"/>
            </w:pPr>
            <w:r w:rsidRPr="00F50087">
              <w:t>11</w:t>
            </w:r>
          </w:p>
        </w:tc>
      </w:tr>
      <w:tr w:rsidR="00DD43F5" w:rsidRPr="00F50087" w:rsidTr="00DD43F5">
        <w:trPr>
          <w:trHeight w:hRule="exact" w:val="113"/>
          <w:jc w:val="center"/>
        </w:trPr>
        <w:tc>
          <w:tcPr>
            <w:tcW w:w="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3F5" w:rsidRPr="00F50087" w:rsidRDefault="00DD43F5" w:rsidP="00F50087">
            <w:pPr>
              <w:ind w:firstLine="14"/>
              <w:jc w:val="center"/>
            </w:pPr>
          </w:p>
        </w:tc>
      </w:tr>
      <w:tr w:rsidR="00DD43F5" w:rsidRPr="00F50087" w:rsidTr="00DD43F5">
        <w:trPr>
          <w:trHeight w:val="330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Место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9"/>
              <w:jc w:val="center"/>
              <w:rPr>
                <w:b/>
              </w:rPr>
            </w:pPr>
            <w:r w:rsidRPr="00F50087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  <w:rPr>
                <w:b/>
              </w:rPr>
            </w:pPr>
            <w:r w:rsidRPr="00F50087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2"/>
              <w:jc w:val="center"/>
              <w:rPr>
                <w:b/>
              </w:rPr>
            </w:pPr>
            <w:r w:rsidRPr="00F50087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4"/>
              <w:jc w:val="center"/>
              <w:rPr>
                <w:b/>
              </w:rPr>
            </w:pPr>
            <w:r w:rsidRPr="00F50087">
              <w:rPr>
                <w:b/>
              </w:rPr>
              <w:t>30</w:t>
            </w:r>
          </w:p>
        </w:tc>
      </w:tr>
      <w:tr w:rsidR="00DD43F5" w:rsidRPr="00F50087" w:rsidTr="00DD43F5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9"/>
              <w:jc w:val="center"/>
            </w:pPr>
            <w:r w:rsidRPr="00F50087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0"/>
              <w:jc w:val="center"/>
            </w:pPr>
            <w:r w:rsidRPr="00F50087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2"/>
              <w:jc w:val="center"/>
            </w:pPr>
            <w:r w:rsidRPr="00F50087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43F5" w:rsidRPr="00F50087" w:rsidRDefault="00DD43F5" w:rsidP="00F50087">
            <w:pPr>
              <w:ind w:firstLine="14"/>
              <w:jc w:val="center"/>
            </w:pPr>
            <w:r w:rsidRPr="00F50087">
              <w:t>1*</w:t>
            </w:r>
          </w:p>
        </w:tc>
      </w:tr>
    </w:tbl>
    <w:p w:rsidR="00EB4968" w:rsidRPr="00DD43F5" w:rsidRDefault="00DD43F5" w:rsidP="00F50087">
      <w:pPr>
        <w:pStyle w:val="af6"/>
        <w:ind w:left="1080" w:firstLine="0"/>
        <w:rPr>
          <w:sz w:val="28"/>
          <w:szCs w:val="28"/>
        </w:rPr>
      </w:pPr>
      <w:r w:rsidRPr="00F50087">
        <w:rPr>
          <w:sz w:val="28"/>
          <w:szCs w:val="28"/>
        </w:rPr>
        <w:t>*спортсмены, занявшие места ниже 30-го, получают по одному очку.</w:t>
      </w:r>
    </w:p>
    <w:p w:rsidR="00C53497" w:rsidRPr="00D570FE" w:rsidRDefault="00C53497" w:rsidP="00EB4968">
      <w:pPr>
        <w:suppressAutoHyphens w:val="0"/>
        <w:ind w:firstLine="0"/>
        <w:rPr>
          <w:sz w:val="28"/>
          <w:szCs w:val="28"/>
          <w:lang w:eastAsia="ru-RU"/>
        </w:rPr>
      </w:pPr>
    </w:p>
    <w:p w:rsidR="001569A7" w:rsidRDefault="001569A7" w:rsidP="00DD653F">
      <w:pPr>
        <w:keepNext/>
        <w:suppressAutoHyphens w:val="0"/>
        <w:ind w:left="851" w:firstLine="0"/>
        <w:outlineLvl w:val="1"/>
        <w:rPr>
          <w:b/>
          <w:sz w:val="28"/>
          <w:szCs w:val="28"/>
          <w:lang w:eastAsia="ru-RU"/>
        </w:rPr>
      </w:pPr>
    </w:p>
    <w:p w:rsidR="008F7D4F" w:rsidRPr="008F7D4F" w:rsidRDefault="00FF7B0D" w:rsidP="00DD653F">
      <w:pPr>
        <w:keepNext/>
        <w:suppressAutoHyphens w:val="0"/>
        <w:ind w:firstLine="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26</w:t>
      </w:r>
      <w:r w:rsidR="008F7D4F" w:rsidRPr="008F7D4F">
        <w:rPr>
          <w:b/>
          <w:sz w:val="28"/>
          <w:szCs w:val="28"/>
          <w:lang w:eastAsia="ru-RU"/>
        </w:rPr>
        <w:t>. ТХЭКВОНДО (ВТФ) (0470001611Я)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8F7D4F" w:rsidRPr="008F7D4F">
        <w:rPr>
          <w:sz w:val="28"/>
          <w:szCs w:val="28"/>
          <w:lang w:eastAsia="ru-RU"/>
        </w:rPr>
        <w:t>.1.</w:t>
      </w:r>
      <w:r w:rsidR="008F7D4F" w:rsidRPr="008F7D4F">
        <w:rPr>
          <w:sz w:val="28"/>
          <w:szCs w:val="28"/>
          <w:lang w:eastAsia="ru-RU"/>
        </w:rPr>
        <w:tab/>
        <w:t>Соревнования проводятся среди спортсменов 1</w:t>
      </w:r>
      <w:r w:rsidR="007F5B86">
        <w:rPr>
          <w:sz w:val="28"/>
          <w:szCs w:val="28"/>
          <w:lang w:eastAsia="ru-RU"/>
        </w:rPr>
        <w:t>3</w:t>
      </w:r>
      <w:r w:rsidR="008F7D4F" w:rsidRPr="008F7D4F">
        <w:rPr>
          <w:sz w:val="28"/>
          <w:szCs w:val="28"/>
          <w:lang w:eastAsia="ru-RU"/>
        </w:rPr>
        <w:t>-1</w:t>
      </w:r>
      <w:r w:rsidR="007F5B86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 лет (</w:t>
      </w:r>
      <w:r w:rsidR="00672D13">
        <w:rPr>
          <w:sz w:val="28"/>
          <w:szCs w:val="28"/>
          <w:lang w:eastAsia="ru-RU"/>
        </w:rPr>
        <w:t>2002-2003</w:t>
      </w:r>
      <w:r w:rsidR="008F7D4F" w:rsidRPr="008F7D4F">
        <w:rPr>
          <w:sz w:val="28"/>
          <w:szCs w:val="28"/>
          <w:lang w:eastAsia="ru-RU"/>
        </w:rPr>
        <w:t xml:space="preserve"> годов рождения). 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8F7D4F" w:rsidRPr="008F7D4F">
        <w:rPr>
          <w:sz w:val="28"/>
          <w:szCs w:val="28"/>
          <w:lang w:eastAsia="ru-RU"/>
        </w:rPr>
        <w:t>.2.</w:t>
      </w:r>
      <w:r w:rsidR="008F7D4F" w:rsidRPr="008F7D4F">
        <w:rPr>
          <w:sz w:val="28"/>
          <w:szCs w:val="28"/>
          <w:lang w:eastAsia="ru-RU"/>
        </w:rPr>
        <w:tab/>
        <w:t xml:space="preserve">Состав команды </w:t>
      </w:r>
      <w:r w:rsidR="00C865BE">
        <w:rPr>
          <w:sz w:val="28"/>
          <w:szCs w:val="28"/>
          <w:lang w:eastAsia="ru-RU"/>
        </w:rPr>
        <w:t xml:space="preserve">спортивной школы </w:t>
      </w:r>
      <w:r w:rsidR="008F7D4F" w:rsidRPr="008F7D4F">
        <w:rPr>
          <w:sz w:val="28"/>
          <w:szCs w:val="28"/>
          <w:lang w:eastAsia="ru-RU"/>
        </w:rPr>
        <w:t>до 1</w:t>
      </w:r>
      <w:r w:rsidR="00922B6D">
        <w:rPr>
          <w:sz w:val="28"/>
          <w:szCs w:val="28"/>
          <w:lang w:eastAsia="ru-RU"/>
        </w:rPr>
        <w:t>0</w:t>
      </w:r>
      <w:r w:rsidR="008F7D4F" w:rsidRPr="008F7D4F">
        <w:rPr>
          <w:sz w:val="28"/>
          <w:szCs w:val="28"/>
          <w:lang w:eastAsia="ru-RU"/>
        </w:rPr>
        <w:t xml:space="preserve"> человек, в том числе до </w:t>
      </w:r>
      <w:r w:rsidR="00922B6D">
        <w:rPr>
          <w:sz w:val="28"/>
          <w:szCs w:val="28"/>
          <w:lang w:eastAsia="ru-RU"/>
        </w:rPr>
        <w:t>8</w:t>
      </w:r>
      <w:r w:rsidR="008F7D4F" w:rsidRPr="008F7D4F">
        <w:rPr>
          <w:sz w:val="28"/>
          <w:szCs w:val="28"/>
          <w:lang w:eastAsia="ru-RU"/>
        </w:rPr>
        <w:t xml:space="preserve"> спортсменов (до </w:t>
      </w:r>
      <w:r w:rsidR="00922B6D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 юношей и до </w:t>
      </w:r>
      <w:r w:rsidR="00922B6D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 девушек), до </w:t>
      </w:r>
      <w:r w:rsidR="00922B6D">
        <w:rPr>
          <w:sz w:val="28"/>
          <w:szCs w:val="28"/>
          <w:lang w:eastAsia="ru-RU"/>
        </w:rPr>
        <w:t>2</w:t>
      </w:r>
      <w:r w:rsidR="008F7D4F" w:rsidRPr="008F7D4F">
        <w:rPr>
          <w:sz w:val="28"/>
          <w:szCs w:val="28"/>
          <w:lang w:eastAsia="ru-RU"/>
        </w:rPr>
        <w:t xml:space="preserve"> тренеров (в том числе 1 руководитель команды).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8F7D4F" w:rsidRPr="008F7D4F">
        <w:rPr>
          <w:sz w:val="28"/>
          <w:szCs w:val="28"/>
          <w:lang w:eastAsia="ru-RU"/>
        </w:rPr>
        <w:t>.3.</w:t>
      </w:r>
      <w:r w:rsidR="008F7D4F" w:rsidRPr="008F7D4F">
        <w:rPr>
          <w:sz w:val="28"/>
          <w:szCs w:val="28"/>
          <w:lang w:eastAsia="ru-RU"/>
        </w:rPr>
        <w:tab/>
        <w:t xml:space="preserve">Общее количество участников </w:t>
      </w:r>
      <w:r w:rsidR="00C865BE">
        <w:rPr>
          <w:sz w:val="28"/>
          <w:szCs w:val="28"/>
          <w:lang w:eastAsia="ru-RU"/>
        </w:rPr>
        <w:t>Спартакиады</w:t>
      </w:r>
      <w:r w:rsidR="008F7D4F" w:rsidRPr="008F7D4F">
        <w:rPr>
          <w:sz w:val="28"/>
          <w:szCs w:val="28"/>
          <w:lang w:eastAsia="ru-RU"/>
        </w:rPr>
        <w:t xml:space="preserve"> до 140 человек, в том числе до </w:t>
      </w:r>
      <w:r w:rsidR="008F7D4F" w:rsidRPr="008F7D4F">
        <w:rPr>
          <w:sz w:val="28"/>
          <w:szCs w:val="28"/>
          <w:lang w:eastAsia="ru-RU"/>
        </w:rPr>
        <w:lastRenderedPageBreak/>
        <w:t>100 спортсменов, до 40 тренеров.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8F7D4F" w:rsidRPr="008F7D4F">
        <w:rPr>
          <w:sz w:val="28"/>
          <w:szCs w:val="28"/>
          <w:lang w:eastAsia="ru-RU"/>
        </w:rPr>
        <w:t>.4.</w:t>
      </w:r>
      <w:r w:rsidR="008F7D4F" w:rsidRPr="008F7D4F">
        <w:rPr>
          <w:sz w:val="28"/>
          <w:szCs w:val="28"/>
          <w:lang w:eastAsia="ru-RU"/>
        </w:rPr>
        <w:tab/>
        <w:t xml:space="preserve">Соревнования проводятся по спортивному спаррингу кёруги по системе с выбыванием после первого поражения. </w:t>
      </w:r>
    </w:p>
    <w:p w:rsidR="008F7D4F" w:rsidRPr="008F7D4F" w:rsidRDefault="008F7D4F" w:rsidP="00DD653F">
      <w:pPr>
        <w:suppressAutoHyphens w:val="0"/>
        <w:ind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           Регламент проведения поединка – три раунда по две минуты и перерыв между раундами – одна минута.</w:t>
      </w:r>
    </w:p>
    <w:p w:rsidR="00C865BE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26</w:t>
      </w:r>
      <w:r w:rsidR="00C865BE">
        <w:rPr>
          <w:sz w:val="28"/>
          <w:szCs w:val="28"/>
        </w:rPr>
        <w:t xml:space="preserve">.4.1. К соревнованиям будут допущены команды спортивных школ, отобранные совместным решением Главной судейской коллегии Спартакиады и Федерации тхэквондо России по результатам </w:t>
      </w:r>
      <w:r w:rsidR="001569A7">
        <w:rPr>
          <w:sz w:val="28"/>
          <w:szCs w:val="28"/>
        </w:rPr>
        <w:t>всероссийских</w:t>
      </w:r>
      <w:r w:rsidR="00C865BE">
        <w:rPr>
          <w:sz w:val="28"/>
          <w:szCs w:val="28"/>
        </w:rPr>
        <w:t xml:space="preserve"> соревнований 2016 года, </w:t>
      </w:r>
      <w:r w:rsidR="00614A71" w:rsidRPr="00614A71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614A71" w:rsidRPr="00614A71">
        <w:rPr>
          <w:sz w:val="28"/>
          <w:szCs w:val="28"/>
        </w:rPr>
        <w:t>)</w:t>
      </w:r>
      <w:r w:rsidR="00614A71">
        <w:rPr>
          <w:b/>
          <w:caps/>
          <w:sz w:val="28"/>
          <w:szCs w:val="28"/>
        </w:rPr>
        <w:t xml:space="preserve">, </w:t>
      </w:r>
      <w:r w:rsidR="00C865BE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E15F3E">
        <w:rPr>
          <w:sz w:val="28"/>
          <w:szCs w:val="28"/>
          <w:lang w:eastAsia="ru-RU"/>
        </w:rPr>
        <w:t>.5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  <w:t>Каждый участник должен иметь полную экипировку установленного образца: накладки на предплечья и голени, защитный жилет, шлем, капу, паховую раковину.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E15F3E">
        <w:rPr>
          <w:sz w:val="28"/>
          <w:szCs w:val="28"/>
          <w:lang w:eastAsia="ru-RU"/>
        </w:rPr>
        <w:t>.6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</w:r>
      <w:r w:rsidR="00D518A8">
        <w:rPr>
          <w:sz w:val="28"/>
          <w:szCs w:val="28"/>
          <w:lang w:eastAsia="ru-RU"/>
        </w:rPr>
        <w:t>Программа соревнований</w:t>
      </w:r>
      <w:r w:rsidR="008F7D4F" w:rsidRPr="008F7D4F">
        <w:rPr>
          <w:sz w:val="28"/>
          <w:szCs w:val="28"/>
          <w:lang w:eastAsia="ru-RU"/>
        </w:rPr>
        <w:t>: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1 день -</w:t>
      </w:r>
      <w:r w:rsidRPr="008F7D4F">
        <w:rPr>
          <w:sz w:val="28"/>
          <w:szCs w:val="28"/>
          <w:lang w:eastAsia="ru-RU"/>
        </w:rPr>
        <w:tab/>
        <w:t xml:space="preserve">день приезда, комиссия по допуску участников, 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семинар судей и тренеров, жеребьевка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взвешивание участников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юноши </w:t>
      </w:r>
      <w:r w:rsidRPr="008F7D4F">
        <w:rPr>
          <w:sz w:val="28"/>
          <w:szCs w:val="28"/>
          <w:lang w:eastAsia="ru-RU"/>
        </w:rPr>
        <w:tab/>
        <w:t>– весовые категории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48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0470121811Ю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до 55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0470191811Н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девушки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44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0470081811Д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  <w:t>до 49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0470131611С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2 день -</w:t>
      </w:r>
      <w:r w:rsidRPr="008F7D4F">
        <w:rPr>
          <w:sz w:val="28"/>
          <w:szCs w:val="28"/>
          <w:lang w:eastAsia="ru-RU"/>
        </w:rPr>
        <w:tab/>
        <w:t>предварительные, полуфинальные и финальные поединки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юноши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48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0470121811Ю</w:t>
      </w:r>
      <w:r w:rsidRPr="008F7D4F">
        <w:rPr>
          <w:sz w:val="28"/>
          <w:szCs w:val="28"/>
          <w:lang w:eastAsia="ru-RU"/>
        </w:rPr>
        <w:tab/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55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0470191811Н</w:t>
      </w:r>
      <w:r w:rsidRPr="008F7D4F">
        <w:rPr>
          <w:sz w:val="28"/>
          <w:szCs w:val="28"/>
          <w:lang w:eastAsia="ru-RU"/>
        </w:rPr>
        <w:tab/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девушки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44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0470081811Д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  <w:t>до 49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0470131611С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взвешивание участников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юноши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63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0470261811Ф</w:t>
      </w:r>
      <w:r w:rsidRPr="008F7D4F">
        <w:rPr>
          <w:sz w:val="28"/>
          <w:szCs w:val="28"/>
          <w:lang w:eastAsia="ru-RU"/>
        </w:rPr>
        <w:tab/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73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0470361811Э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свыше 73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0470371811Э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девушки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55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0470191811Н</w:t>
      </w:r>
    </w:p>
    <w:p w:rsidR="008F7D4F" w:rsidRPr="008F7D4F" w:rsidRDefault="008F7D4F" w:rsidP="00DD653F">
      <w:pPr>
        <w:suppressAutoHyphens w:val="0"/>
        <w:ind w:left="1440" w:firstLine="72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до 63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0470261811Ф</w:t>
      </w:r>
    </w:p>
    <w:p w:rsidR="008F7D4F" w:rsidRPr="008F7D4F" w:rsidRDefault="008F7D4F" w:rsidP="00DD653F">
      <w:pPr>
        <w:suppressAutoHyphens w:val="0"/>
        <w:ind w:left="1273"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свыше 63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0470271811Д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3 день -</w:t>
      </w:r>
      <w:r w:rsidRPr="008F7D4F">
        <w:rPr>
          <w:sz w:val="28"/>
          <w:szCs w:val="28"/>
          <w:lang w:eastAsia="ru-RU"/>
        </w:rPr>
        <w:tab/>
        <w:t>предварительные, полуфинальные и финальные поединки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юноши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до 63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0470261811Ф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до 73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0470361811Э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свыше 73 кг</w:t>
      </w:r>
      <w:r w:rsidRPr="008F7D4F">
        <w:rPr>
          <w:sz w:val="28"/>
          <w:szCs w:val="28"/>
          <w:lang w:eastAsia="ru-RU"/>
        </w:rPr>
        <w:tab/>
        <w:t>0470371811Э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lastRenderedPageBreak/>
        <w:tab/>
      </w:r>
      <w:r w:rsidRPr="008F7D4F">
        <w:rPr>
          <w:sz w:val="28"/>
          <w:szCs w:val="28"/>
          <w:lang w:eastAsia="ru-RU"/>
        </w:rPr>
        <w:tab/>
        <w:t xml:space="preserve">девушки </w:t>
      </w:r>
      <w:r w:rsidRPr="008F7D4F">
        <w:rPr>
          <w:sz w:val="28"/>
          <w:szCs w:val="28"/>
          <w:lang w:eastAsia="ru-RU"/>
        </w:rPr>
        <w:tab/>
        <w:t xml:space="preserve">– весовые категории 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до 55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0470191811Н</w:t>
      </w:r>
      <w:r w:rsidRPr="008F7D4F">
        <w:rPr>
          <w:sz w:val="28"/>
          <w:szCs w:val="28"/>
          <w:lang w:eastAsia="ru-RU"/>
        </w:rPr>
        <w:tab/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до 63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0470261811Ф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свыше 63 кг</w:t>
      </w:r>
      <w:r w:rsidRPr="008F7D4F">
        <w:rPr>
          <w:sz w:val="28"/>
          <w:szCs w:val="28"/>
          <w:lang w:eastAsia="ru-RU"/>
        </w:rPr>
        <w:tab/>
        <w:t>0470271811Д</w:t>
      </w:r>
    </w:p>
    <w:p w:rsidR="008F7D4F" w:rsidRPr="008F7D4F" w:rsidRDefault="008F7D4F" w:rsidP="00DD653F">
      <w:pPr>
        <w:suppressAutoHyphens w:val="0"/>
        <w:ind w:firstLine="851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4 день - </w:t>
      </w:r>
      <w:r w:rsidRPr="008F7D4F">
        <w:rPr>
          <w:sz w:val="28"/>
          <w:szCs w:val="28"/>
          <w:lang w:eastAsia="ru-RU"/>
        </w:rPr>
        <w:tab/>
        <w:t>день отъезда</w:t>
      </w:r>
      <w:r w:rsidRPr="008F7D4F">
        <w:rPr>
          <w:sz w:val="28"/>
          <w:szCs w:val="28"/>
          <w:lang w:eastAsia="ru-RU"/>
        </w:rPr>
        <w:tab/>
      </w:r>
    </w:p>
    <w:p w:rsidR="00C53497" w:rsidRPr="00D570FE" w:rsidRDefault="00C53497" w:rsidP="00C53497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Pr="00D570F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7</w:t>
      </w:r>
      <w:r w:rsidRPr="00D570FE">
        <w:rPr>
          <w:sz w:val="28"/>
          <w:szCs w:val="28"/>
          <w:lang w:eastAsia="ru-RU"/>
        </w:rPr>
        <w:t xml:space="preserve">. Командное первенство среди спортивных школ определяется по наименьшей сумме мест, занятых спортсменами данной спортивной школы во всех </w:t>
      </w:r>
      <w:r>
        <w:rPr>
          <w:sz w:val="28"/>
          <w:szCs w:val="28"/>
          <w:lang w:eastAsia="ru-RU"/>
        </w:rPr>
        <w:t>видах программы</w:t>
      </w:r>
      <w:r w:rsidRPr="00D570FE">
        <w:rPr>
          <w:sz w:val="28"/>
          <w:szCs w:val="28"/>
          <w:lang w:eastAsia="ru-RU"/>
        </w:rPr>
        <w:t>.</w:t>
      </w:r>
    </w:p>
    <w:p w:rsidR="00C53497" w:rsidRPr="00D570FE" w:rsidRDefault="00C53497" w:rsidP="00C53497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8F7D4F" w:rsidRPr="008F7D4F" w:rsidRDefault="008F7D4F" w:rsidP="00DD653F">
      <w:pPr>
        <w:keepNext/>
        <w:suppressAutoHyphens w:val="0"/>
        <w:ind w:firstLine="0"/>
        <w:outlineLvl w:val="4"/>
        <w:rPr>
          <w:b/>
          <w:sz w:val="28"/>
          <w:szCs w:val="28"/>
          <w:lang w:eastAsia="ru-RU"/>
        </w:rPr>
      </w:pPr>
    </w:p>
    <w:p w:rsidR="008F7D4F" w:rsidRPr="008F7D4F" w:rsidRDefault="00FF7B0D" w:rsidP="00DD653F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27</w:t>
      </w:r>
      <w:r w:rsidR="008F7D4F" w:rsidRPr="008F7D4F">
        <w:rPr>
          <w:b/>
          <w:sz w:val="28"/>
          <w:szCs w:val="28"/>
          <w:lang w:eastAsia="ru-RU"/>
        </w:rPr>
        <w:t>. ТЯЖЕЛАЯ АТЛЕТИКА (0480001610Я)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8F7D4F" w:rsidRPr="008F7D4F">
        <w:rPr>
          <w:sz w:val="28"/>
          <w:szCs w:val="28"/>
          <w:lang w:eastAsia="ru-RU"/>
        </w:rPr>
        <w:t>.1.</w:t>
      </w:r>
      <w:r w:rsidR="008F7D4F" w:rsidRPr="008F7D4F">
        <w:rPr>
          <w:sz w:val="28"/>
          <w:szCs w:val="28"/>
          <w:lang w:eastAsia="ru-RU"/>
        </w:rPr>
        <w:tab/>
        <w:t>Соревнования проводятся среди спортсменов 14-1</w:t>
      </w:r>
      <w:r w:rsidR="007F5B86">
        <w:rPr>
          <w:sz w:val="28"/>
          <w:szCs w:val="28"/>
          <w:lang w:eastAsia="ru-RU"/>
        </w:rPr>
        <w:t>5</w:t>
      </w:r>
      <w:r w:rsidR="008F7D4F" w:rsidRPr="008F7D4F">
        <w:rPr>
          <w:sz w:val="28"/>
          <w:szCs w:val="28"/>
          <w:lang w:eastAsia="ru-RU"/>
        </w:rPr>
        <w:t xml:space="preserve"> лет (</w:t>
      </w:r>
      <w:r w:rsidR="00672D13">
        <w:rPr>
          <w:sz w:val="28"/>
          <w:szCs w:val="28"/>
          <w:lang w:eastAsia="ru-RU"/>
        </w:rPr>
        <w:t>2001-2002</w:t>
      </w:r>
      <w:r w:rsidR="008F7D4F" w:rsidRPr="008F7D4F">
        <w:rPr>
          <w:sz w:val="28"/>
          <w:szCs w:val="28"/>
          <w:lang w:eastAsia="ru-RU"/>
        </w:rPr>
        <w:t xml:space="preserve"> годов рождения), имеющие спортивную квалификацию не ниже 3 </w:t>
      </w:r>
      <w:r w:rsidR="00C865BE">
        <w:rPr>
          <w:sz w:val="28"/>
          <w:szCs w:val="28"/>
          <w:lang w:eastAsia="ru-RU"/>
        </w:rPr>
        <w:t>юношеского</w:t>
      </w:r>
      <w:r w:rsidR="008F7D4F" w:rsidRPr="008F7D4F">
        <w:rPr>
          <w:sz w:val="28"/>
          <w:szCs w:val="28"/>
          <w:lang w:eastAsia="ru-RU"/>
        </w:rPr>
        <w:t xml:space="preserve"> разряда.</w:t>
      </w:r>
    </w:p>
    <w:p w:rsidR="008F7D4F" w:rsidRPr="008F7D4F" w:rsidRDefault="00D443C0" w:rsidP="00DD653F">
      <w:pPr>
        <w:suppressAutoHyphens w:val="0"/>
        <w:ind w:firstLine="0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27</w:t>
      </w:r>
      <w:r w:rsidR="008F7D4F" w:rsidRPr="008F7D4F">
        <w:rPr>
          <w:iCs/>
          <w:sz w:val="28"/>
          <w:szCs w:val="28"/>
          <w:lang w:eastAsia="ru-RU"/>
        </w:rPr>
        <w:t>.2.</w:t>
      </w:r>
      <w:r w:rsidR="008F7D4F" w:rsidRPr="008F7D4F">
        <w:rPr>
          <w:iCs/>
          <w:sz w:val="28"/>
          <w:szCs w:val="28"/>
          <w:lang w:eastAsia="ru-RU"/>
        </w:rPr>
        <w:tab/>
        <w:t xml:space="preserve">Состав команды </w:t>
      </w:r>
      <w:r w:rsidR="00C865BE">
        <w:rPr>
          <w:iCs/>
          <w:sz w:val="28"/>
          <w:szCs w:val="28"/>
          <w:lang w:eastAsia="ru-RU"/>
        </w:rPr>
        <w:t xml:space="preserve">спортивной школы </w:t>
      </w:r>
      <w:r w:rsidR="008F7D4F" w:rsidRPr="008F7D4F">
        <w:rPr>
          <w:iCs/>
          <w:sz w:val="28"/>
          <w:szCs w:val="28"/>
          <w:lang w:eastAsia="ru-RU"/>
        </w:rPr>
        <w:t xml:space="preserve">до </w:t>
      </w:r>
      <w:r w:rsidR="00AB0261">
        <w:rPr>
          <w:iCs/>
          <w:sz w:val="28"/>
          <w:szCs w:val="28"/>
          <w:lang w:eastAsia="ru-RU"/>
        </w:rPr>
        <w:t>20</w:t>
      </w:r>
      <w:r w:rsidR="008F7D4F" w:rsidRPr="008F7D4F">
        <w:rPr>
          <w:iCs/>
          <w:sz w:val="28"/>
          <w:szCs w:val="28"/>
          <w:lang w:eastAsia="ru-RU"/>
        </w:rPr>
        <w:t xml:space="preserve"> человек, в том числе до 1</w:t>
      </w:r>
      <w:r w:rsidR="00AB0261">
        <w:rPr>
          <w:iCs/>
          <w:sz w:val="28"/>
          <w:szCs w:val="28"/>
          <w:lang w:eastAsia="ru-RU"/>
        </w:rPr>
        <w:t>7</w:t>
      </w:r>
      <w:r w:rsidR="008F7D4F" w:rsidRPr="008F7D4F">
        <w:rPr>
          <w:iCs/>
          <w:sz w:val="28"/>
          <w:szCs w:val="28"/>
          <w:lang w:eastAsia="ru-RU"/>
        </w:rPr>
        <w:t xml:space="preserve"> спортсменов (до </w:t>
      </w:r>
      <w:r w:rsidR="00AB0261">
        <w:rPr>
          <w:iCs/>
          <w:sz w:val="28"/>
          <w:szCs w:val="28"/>
          <w:lang w:eastAsia="ru-RU"/>
        </w:rPr>
        <w:t>9</w:t>
      </w:r>
      <w:r w:rsidR="008F7D4F" w:rsidRPr="008F7D4F">
        <w:rPr>
          <w:iCs/>
          <w:sz w:val="28"/>
          <w:szCs w:val="28"/>
          <w:lang w:eastAsia="ru-RU"/>
        </w:rPr>
        <w:t xml:space="preserve"> юношей и до </w:t>
      </w:r>
      <w:r w:rsidR="00AB0261">
        <w:rPr>
          <w:iCs/>
          <w:sz w:val="28"/>
          <w:szCs w:val="28"/>
          <w:lang w:eastAsia="ru-RU"/>
        </w:rPr>
        <w:t>8</w:t>
      </w:r>
      <w:r w:rsidR="008F7D4F" w:rsidRPr="008F7D4F">
        <w:rPr>
          <w:iCs/>
          <w:sz w:val="28"/>
          <w:szCs w:val="28"/>
          <w:lang w:eastAsia="ru-RU"/>
        </w:rPr>
        <w:t xml:space="preserve"> девушек), до 3 тренеров (в том числе 1 руководитель команды).</w:t>
      </w:r>
    </w:p>
    <w:p w:rsidR="008F7D4F" w:rsidRPr="008F7D4F" w:rsidRDefault="00D443C0" w:rsidP="00DD653F">
      <w:pPr>
        <w:suppressAutoHyphens w:val="0"/>
        <w:ind w:firstLine="0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8F7D4F" w:rsidRPr="008F7D4F">
        <w:rPr>
          <w:sz w:val="28"/>
          <w:szCs w:val="28"/>
          <w:lang w:eastAsia="ru-RU"/>
        </w:rPr>
        <w:t>.3.</w:t>
      </w:r>
      <w:r w:rsidR="008F7D4F" w:rsidRPr="008F7D4F">
        <w:rPr>
          <w:sz w:val="28"/>
          <w:szCs w:val="28"/>
          <w:lang w:eastAsia="ru-RU"/>
        </w:rPr>
        <w:tab/>
        <w:t xml:space="preserve">Общее количество участников </w:t>
      </w:r>
      <w:r w:rsidR="00C865BE">
        <w:rPr>
          <w:sz w:val="28"/>
          <w:szCs w:val="28"/>
          <w:lang w:eastAsia="ru-RU"/>
        </w:rPr>
        <w:t>Спартакиады</w:t>
      </w:r>
      <w:r w:rsidR="008F7D4F" w:rsidRPr="008F7D4F">
        <w:rPr>
          <w:sz w:val="28"/>
          <w:szCs w:val="28"/>
          <w:lang w:eastAsia="ru-RU"/>
        </w:rPr>
        <w:t xml:space="preserve"> до 2</w:t>
      </w:r>
      <w:r w:rsidR="00AB0261">
        <w:rPr>
          <w:sz w:val="28"/>
          <w:szCs w:val="28"/>
          <w:lang w:eastAsia="ru-RU"/>
        </w:rPr>
        <w:t>7</w:t>
      </w:r>
      <w:r w:rsidR="008F7D4F" w:rsidRPr="008F7D4F">
        <w:rPr>
          <w:sz w:val="28"/>
          <w:szCs w:val="28"/>
          <w:lang w:eastAsia="ru-RU"/>
        </w:rPr>
        <w:t xml:space="preserve">5 человек, в том числе до </w:t>
      </w:r>
      <w:r w:rsidR="00AB0261">
        <w:rPr>
          <w:sz w:val="28"/>
          <w:szCs w:val="28"/>
          <w:lang w:eastAsia="ru-RU"/>
        </w:rPr>
        <w:t>2</w:t>
      </w:r>
      <w:r w:rsidR="008F7D4F" w:rsidRPr="008F7D4F">
        <w:rPr>
          <w:sz w:val="28"/>
          <w:szCs w:val="28"/>
          <w:lang w:eastAsia="ru-RU"/>
        </w:rPr>
        <w:t>1</w:t>
      </w:r>
      <w:r w:rsidR="00AB0261">
        <w:rPr>
          <w:sz w:val="28"/>
          <w:szCs w:val="28"/>
          <w:lang w:eastAsia="ru-RU"/>
        </w:rPr>
        <w:t>5</w:t>
      </w:r>
      <w:r w:rsidR="008F7D4F" w:rsidRPr="008F7D4F">
        <w:rPr>
          <w:sz w:val="28"/>
          <w:szCs w:val="28"/>
          <w:lang w:eastAsia="ru-RU"/>
        </w:rPr>
        <w:t xml:space="preserve"> спортсменов (до 1</w:t>
      </w:r>
      <w:r w:rsidR="00AB0261">
        <w:rPr>
          <w:sz w:val="28"/>
          <w:szCs w:val="28"/>
          <w:lang w:eastAsia="ru-RU"/>
        </w:rPr>
        <w:t>35</w:t>
      </w:r>
      <w:r w:rsidR="008F7D4F" w:rsidRPr="008F7D4F">
        <w:rPr>
          <w:sz w:val="28"/>
          <w:szCs w:val="28"/>
          <w:lang w:eastAsia="ru-RU"/>
        </w:rPr>
        <w:t xml:space="preserve"> юношей и до </w:t>
      </w:r>
      <w:r w:rsidR="00AB0261">
        <w:rPr>
          <w:sz w:val="28"/>
          <w:szCs w:val="28"/>
          <w:lang w:eastAsia="ru-RU"/>
        </w:rPr>
        <w:t>80</w:t>
      </w:r>
      <w:r w:rsidR="008F7D4F" w:rsidRPr="008F7D4F">
        <w:rPr>
          <w:sz w:val="28"/>
          <w:szCs w:val="28"/>
          <w:lang w:eastAsia="ru-RU"/>
        </w:rPr>
        <w:t xml:space="preserve"> девушек), до </w:t>
      </w:r>
      <w:r w:rsidR="00AB0261">
        <w:rPr>
          <w:sz w:val="28"/>
          <w:szCs w:val="28"/>
          <w:lang w:eastAsia="ru-RU"/>
        </w:rPr>
        <w:t>60</w:t>
      </w:r>
      <w:r w:rsidR="008F7D4F" w:rsidRPr="008F7D4F">
        <w:rPr>
          <w:sz w:val="28"/>
          <w:szCs w:val="28"/>
          <w:lang w:eastAsia="ru-RU"/>
        </w:rPr>
        <w:t xml:space="preserve"> тренеров.</w:t>
      </w:r>
    </w:p>
    <w:p w:rsidR="006C4B2D" w:rsidRDefault="00D443C0" w:rsidP="00DD653F">
      <w:pPr>
        <w:ind w:firstLine="0"/>
        <w:rPr>
          <w:sz w:val="28"/>
          <w:szCs w:val="28"/>
        </w:rPr>
      </w:pPr>
      <w:r>
        <w:rPr>
          <w:sz w:val="28"/>
          <w:szCs w:val="28"/>
        </w:rPr>
        <w:t>27</w:t>
      </w:r>
      <w:r w:rsidR="006C4B2D">
        <w:rPr>
          <w:sz w:val="28"/>
          <w:szCs w:val="28"/>
        </w:rPr>
        <w:t xml:space="preserve">.4. К соревнованиям будут допущены команды спортивных школ, отобранные совместным решением Главной судейской коллегии Спартакиады и Федерации тяжелой атлетики России по результатам </w:t>
      </w:r>
      <w:r w:rsidR="001569A7">
        <w:rPr>
          <w:sz w:val="28"/>
          <w:szCs w:val="28"/>
        </w:rPr>
        <w:t>всероссийских</w:t>
      </w:r>
      <w:r w:rsidR="006C4B2D">
        <w:rPr>
          <w:sz w:val="28"/>
          <w:szCs w:val="28"/>
        </w:rPr>
        <w:t xml:space="preserve"> соревнований 2016 года, </w:t>
      </w:r>
      <w:r w:rsidR="00614A71" w:rsidRPr="00614A71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614A71" w:rsidRPr="00614A71">
        <w:rPr>
          <w:sz w:val="28"/>
          <w:szCs w:val="28"/>
        </w:rPr>
        <w:t>)</w:t>
      </w:r>
      <w:r w:rsidR="00614A71">
        <w:rPr>
          <w:b/>
          <w:caps/>
          <w:sz w:val="28"/>
          <w:szCs w:val="28"/>
        </w:rPr>
        <w:t xml:space="preserve">, </w:t>
      </w:r>
      <w:r w:rsidR="006C4B2D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8F7D4F" w:rsidRPr="008F7D4F">
        <w:rPr>
          <w:sz w:val="28"/>
          <w:szCs w:val="28"/>
          <w:lang w:eastAsia="ru-RU"/>
        </w:rPr>
        <w:t>.</w:t>
      </w:r>
      <w:r w:rsidR="006C4B2D">
        <w:rPr>
          <w:sz w:val="28"/>
          <w:szCs w:val="28"/>
          <w:lang w:eastAsia="ru-RU"/>
        </w:rPr>
        <w:t>5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</w:r>
      <w:r w:rsidR="00D518A8">
        <w:rPr>
          <w:sz w:val="28"/>
          <w:szCs w:val="28"/>
          <w:lang w:eastAsia="ru-RU"/>
        </w:rPr>
        <w:t>Программа соревнований</w:t>
      </w:r>
      <w:r w:rsidR="008F7D4F" w:rsidRPr="008F7D4F">
        <w:rPr>
          <w:sz w:val="28"/>
          <w:szCs w:val="28"/>
          <w:lang w:eastAsia="ru-RU"/>
        </w:rPr>
        <w:t>:</w:t>
      </w:r>
    </w:p>
    <w:p w:rsidR="00831F0E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1 день - </w:t>
      </w:r>
      <w:r w:rsidRPr="008F7D4F">
        <w:rPr>
          <w:sz w:val="28"/>
          <w:szCs w:val="28"/>
          <w:lang w:eastAsia="ru-RU"/>
        </w:rPr>
        <w:tab/>
        <w:t>день приезда, комиссия по допуску участников, семинар судей и</w:t>
      </w:r>
    </w:p>
    <w:p w:rsidR="008F7D4F" w:rsidRPr="008F7D4F" w:rsidRDefault="008F7D4F" w:rsidP="00DD653F">
      <w:pPr>
        <w:suppressAutoHyphens w:val="0"/>
        <w:ind w:left="1440" w:firstLine="72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тренеров</w:t>
      </w:r>
    </w:p>
    <w:p w:rsidR="00E51FC5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2 день -</w:t>
      </w:r>
      <w:r w:rsidRPr="008F7D4F">
        <w:rPr>
          <w:sz w:val="28"/>
          <w:szCs w:val="28"/>
          <w:lang w:eastAsia="ru-RU"/>
        </w:rPr>
        <w:tab/>
      </w:r>
      <w:r w:rsidR="00E51FC5">
        <w:rPr>
          <w:sz w:val="28"/>
          <w:szCs w:val="28"/>
          <w:lang w:eastAsia="ru-RU"/>
        </w:rPr>
        <w:t>девушки – весовая категория до 40 кг</w:t>
      </w:r>
      <w:r w:rsidR="00E51FC5">
        <w:rPr>
          <w:sz w:val="28"/>
          <w:szCs w:val="28"/>
          <w:lang w:eastAsia="ru-RU"/>
        </w:rPr>
        <w:tab/>
      </w:r>
      <w:r w:rsidR="00E51FC5">
        <w:rPr>
          <w:sz w:val="28"/>
          <w:szCs w:val="28"/>
          <w:lang w:eastAsia="ru-RU"/>
        </w:rPr>
        <w:tab/>
        <w:t xml:space="preserve">0480041811Д </w:t>
      </w:r>
    </w:p>
    <w:p w:rsidR="00E51FC5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="00E51FC5">
        <w:rPr>
          <w:sz w:val="28"/>
          <w:szCs w:val="28"/>
          <w:lang w:eastAsia="ru-RU"/>
        </w:rPr>
        <w:t>юноши – весовая категория до 46 кг</w:t>
      </w:r>
      <w:r w:rsidR="00E51FC5">
        <w:rPr>
          <w:sz w:val="28"/>
          <w:szCs w:val="28"/>
          <w:lang w:eastAsia="ru-RU"/>
        </w:rPr>
        <w:tab/>
      </w:r>
      <w:r w:rsidR="00E51FC5">
        <w:rPr>
          <w:sz w:val="28"/>
          <w:szCs w:val="28"/>
          <w:lang w:eastAsia="ru-RU"/>
        </w:rPr>
        <w:tab/>
        <w:t>0480091811Ю</w:t>
      </w:r>
    </w:p>
    <w:p w:rsidR="008F7D4F" w:rsidRPr="008F7D4F" w:rsidRDefault="008F7D4F" w:rsidP="00E51FC5">
      <w:pPr>
        <w:suppressAutoHyphens w:val="0"/>
        <w:ind w:left="1440" w:firstLine="72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юноши – весовые категории до 50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0480</w:t>
      </w:r>
      <w:r w:rsidR="00E51FC5">
        <w:rPr>
          <w:noProof/>
          <w:sz w:val="28"/>
          <w:szCs w:val="28"/>
          <w:lang w:eastAsia="ru-RU"/>
        </w:rPr>
        <w:t>13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8</w:t>
      </w:r>
      <w:r w:rsidRPr="008F7D4F">
        <w:rPr>
          <w:noProof/>
          <w:sz w:val="28"/>
          <w:szCs w:val="28"/>
          <w:lang w:eastAsia="ru-RU"/>
        </w:rPr>
        <w:t>11Ю</w:t>
      </w:r>
    </w:p>
    <w:p w:rsidR="00E51FC5" w:rsidRPr="008F7D4F" w:rsidRDefault="008F7D4F" w:rsidP="00E51FC5">
      <w:pPr>
        <w:suppressAutoHyphens w:val="0"/>
        <w:ind w:left="720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3 день - </w:t>
      </w:r>
      <w:r w:rsidRPr="008F7D4F">
        <w:rPr>
          <w:sz w:val="28"/>
          <w:szCs w:val="28"/>
          <w:lang w:eastAsia="ru-RU"/>
        </w:rPr>
        <w:tab/>
      </w:r>
      <w:r w:rsidR="00E51FC5" w:rsidRPr="008F7D4F">
        <w:rPr>
          <w:sz w:val="28"/>
          <w:szCs w:val="28"/>
          <w:lang w:eastAsia="ru-RU"/>
        </w:rPr>
        <w:t>девушки – весовая категория до 44 кг</w:t>
      </w:r>
      <w:r w:rsidR="00E51FC5" w:rsidRPr="008F7D4F">
        <w:rPr>
          <w:sz w:val="28"/>
          <w:szCs w:val="28"/>
          <w:lang w:eastAsia="ru-RU"/>
        </w:rPr>
        <w:tab/>
      </w:r>
      <w:r w:rsidR="00E51FC5" w:rsidRPr="008F7D4F">
        <w:rPr>
          <w:sz w:val="28"/>
          <w:szCs w:val="28"/>
          <w:lang w:eastAsia="ru-RU"/>
        </w:rPr>
        <w:tab/>
      </w:r>
      <w:r w:rsidR="00E51FC5" w:rsidRPr="008F7D4F">
        <w:rPr>
          <w:noProof/>
          <w:sz w:val="28"/>
          <w:szCs w:val="28"/>
          <w:lang w:eastAsia="ru-RU"/>
        </w:rPr>
        <w:t>0480</w:t>
      </w:r>
      <w:r w:rsidR="00E51FC5">
        <w:rPr>
          <w:noProof/>
          <w:sz w:val="28"/>
          <w:szCs w:val="28"/>
          <w:lang w:eastAsia="ru-RU"/>
        </w:rPr>
        <w:t>0</w:t>
      </w:r>
      <w:r w:rsidR="00E51FC5" w:rsidRPr="008F7D4F">
        <w:rPr>
          <w:noProof/>
          <w:sz w:val="28"/>
          <w:szCs w:val="28"/>
          <w:lang w:eastAsia="ru-RU"/>
        </w:rPr>
        <w:t>6</w:t>
      </w:r>
      <w:r w:rsidR="00E51FC5">
        <w:rPr>
          <w:noProof/>
          <w:sz w:val="28"/>
          <w:szCs w:val="28"/>
          <w:lang w:eastAsia="ru-RU"/>
        </w:rPr>
        <w:t>18</w:t>
      </w:r>
      <w:r w:rsidR="00E51FC5" w:rsidRPr="008F7D4F">
        <w:rPr>
          <w:noProof/>
          <w:sz w:val="28"/>
          <w:szCs w:val="28"/>
          <w:lang w:eastAsia="ru-RU"/>
        </w:rPr>
        <w:t>11Д</w:t>
      </w:r>
    </w:p>
    <w:p w:rsidR="008F7D4F" w:rsidRPr="008F7D4F" w:rsidRDefault="008F7D4F" w:rsidP="00E51FC5">
      <w:pPr>
        <w:suppressAutoHyphens w:val="0"/>
        <w:ind w:left="1440" w:firstLine="72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девушки – весовые категории до 48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E51FC5">
        <w:rPr>
          <w:noProof/>
          <w:sz w:val="28"/>
          <w:szCs w:val="28"/>
          <w:lang w:eastAsia="ru-RU"/>
        </w:rPr>
        <w:t>010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Б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  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юноши – весовая категория    до 56 кг 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0480</w:t>
      </w:r>
      <w:r w:rsidR="00E51FC5">
        <w:rPr>
          <w:noProof/>
          <w:sz w:val="28"/>
          <w:szCs w:val="28"/>
          <w:lang w:eastAsia="ru-RU"/>
        </w:rPr>
        <w:t>19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А</w:t>
      </w:r>
      <w:r w:rsidRPr="008F7D4F">
        <w:rPr>
          <w:sz w:val="28"/>
          <w:szCs w:val="28"/>
          <w:lang w:eastAsia="ru-RU"/>
        </w:rPr>
        <w:t xml:space="preserve"> 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4 день -</w:t>
      </w:r>
      <w:r w:rsidRPr="008F7D4F">
        <w:rPr>
          <w:sz w:val="28"/>
          <w:szCs w:val="28"/>
          <w:lang w:eastAsia="ru-RU"/>
        </w:rPr>
        <w:tab/>
        <w:t>девушки – весовые категории до 5</w:t>
      </w:r>
      <w:r w:rsidR="00E51FC5">
        <w:rPr>
          <w:sz w:val="28"/>
          <w:szCs w:val="28"/>
          <w:lang w:eastAsia="ru-RU"/>
        </w:rPr>
        <w:t>3</w:t>
      </w:r>
      <w:r w:rsidRPr="008F7D4F">
        <w:rPr>
          <w:sz w:val="28"/>
          <w:szCs w:val="28"/>
          <w:lang w:eastAsia="ru-RU"/>
        </w:rPr>
        <w:t xml:space="preserve">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E51FC5">
        <w:rPr>
          <w:noProof/>
          <w:sz w:val="28"/>
          <w:szCs w:val="28"/>
          <w:lang w:eastAsia="ru-RU"/>
        </w:rPr>
        <w:t>016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E51FC5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Б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     </w:t>
      </w:r>
      <w:r w:rsidRPr="008F7D4F">
        <w:rPr>
          <w:sz w:val="28"/>
          <w:szCs w:val="28"/>
          <w:lang w:eastAsia="ru-RU"/>
        </w:rPr>
        <w:tab/>
        <w:t xml:space="preserve">до </w:t>
      </w:r>
      <w:r w:rsidR="00E51FC5">
        <w:rPr>
          <w:sz w:val="28"/>
          <w:szCs w:val="28"/>
          <w:lang w:eastAsia="ru-RU"/>
        </w:rPr>
        <w:t>58</w:t>
      </w:r>
      <w:r w:rsidRPr="008F7D4F">
        <w:rPr>
          <w:sz w:val="28"/>
          <w:szCs w:val="28"/>
          <w:lang w:eastAsia="ru-RU"/>
        </w:rPr>
        <w:t xml:space="preserve"> кг 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E51FC5">
        <w:rPr>
          <w:noProof/>
          <w:sz w:val="28"/>
          <w:szCs w:val="28"/>
          <w:lang w:eastAsia="ru-RU"/>
        </w:rPr>
        <w:t>022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Б</w:t>
      </w:r>
    </w:p>
    <w:p w:rsidR="008F7D4F" w:rsidRPr="008F7D4F" w:rsidRDefault="008F7D4F" w:rsidP="00DD653F">
      <w:pPr>
        <w:suppressAutoHyphens w:val="0"/>
        <w:ind w:left="1416" w:firstLine="708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юноши – весовая категория </w:t>
      </w:r>
      <w:r w:rsidRPr="008F7D4F">
        <w:rPr>
          <w:sz w:val="28"/>
          <w:szCs w:val="28"/>
          <w:lang w:eastAsia="ru-RU"/>
        </w:rPr>
        <w:tab/>
        <w:t xml:space="preserve">до 62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A22E7F">
        <w:rPr>
          <w:noProof/>
          <w:sz w:val="28"/>
          <w:szCs w:val="28"/>
          <w:lang w:eastAsia="ru-RU"/>
        </w:rPr>
        <w:t>025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А</w:t>
      </w:r>
      <w:r w:rsidRPr="008F7D4F">
        <w:rPr>
          <w:sz w:val="28"/>
          <w:szCs w:val="28"/>
          <w:lang w:eastAsia="ru-RU"/>
        </w:rPr>
        <w:t xml:space="preserve"> 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5 день -</w:t>
      </w:r>
      <w:r w:rsidRPr="008F7D4F">
        <w:rPr>
          <w:sz w:val="28"/>
          <w:szCs w:val="28"/>
          <w:lang w:eastAsia="ru-RU"/>
        </w:rPr>
        <w:tab/>
        <w:t xml:space="preserve">девушки – весовая категория </w:t>
      </w:r>
      <w:r w:rsidR="00C50723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>до 6</w:t>
      </w:r>
      <w:r w:rsidR="00A22E7F">
        <w:rPr>
          <w:sz w:val="28"/>
          <w:szCs w:val="28"/>
          <w:lang w:eastAsia="ru-RU"/>
        </w:rPr>
        <w:t>3</w:t>
      </w:r>
      <w:r w:rsidRPr="008F7D4F">
        <w:rPr>
          <w:sz w:val="28"/>
          <w:szCs w:val="28"/>
          <w:lang w:eastAsia="ru-RU"/>
        </w:rPr>
        <w:t xml:space="preserve"> кг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A22E7F">
        <w:rPr>
          <w:noProof/>
          <w:sz w:val="28"/>
          <w:szCs w:val="28"/>
          <w:lang w:eastAsia="ru-RU"/>
        </w:rPr>
        <w:t>028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1Б</w:t>
      </w:r>
    </w:p>
    <w:p w:rsidR="008F7D4F" w:rsidRPr="008F7D4F" w:rsidRDefault="008F7D4F" w:rsidP="00DD653F">
      <w:pPr>
        <w:suppressAutoHyphens w:val="0"/>
        <w:ind w:left="1416" w:firstLine="708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="00A22E7F">
        <w:rPr>
          <w:sz w:val="28"/>
          <w:szCs w:val="28"/>
          <w:lang w:eastAsia="ru-RU"/>
        </w:rPr>
        <w:t xml:space="preserve">до </w:t>
      </w:r>
      <w:r w:rsidRPr="008F7D4F">
        <w:rPr>
          <w:sz w:val="28"/>
          <w:szCs w:val="28"/>
          <w:lang w:eastAsia="ru-RU"/>
        </w:rPr>
        <w:t>69 кг</w:t>
      </w:r>
      <w:r w:rsidRPr="008F7D4F">
        <w:rPr>
          <w:sz w:val="28"/>
          <w:szCs w:val="28"/>
          <w:lang w:eastAsia="ru-RU"/>
        </w:rPr>
        <w:tab/>
      </w:r>
      <w:r w:rsidR="00A22E7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A22E7F">
        <w:rPr>
          <w:noProof/>
          <w:sz w:val="28"/>
          <w:szCs w:val="28"/>
          <w:lang w:eastAsia="ru-RU"/>
        </w:rPr>
        <w:t>031</w:t>
      </w:r>
      <w:r w:rsidRPr="008F7D4F">
        <w:rPr>
          <w:noProof/>
          <w:sz w:val="28"/>
          <w:szCs w:val="28"/>
          <w:lang w:eastAsia="ru-RU"/>
        </w:rPr>
        <w:t>1611</w:t>
      </w:r>
      <w:r w:rsidR="00A22E7F">
        <w:rPr>
          <w:noProof/>
          <w:sz w:val="28"/>
          <w:szCs w:val="28"/>
          <w:lang w:eastAsia="ru-RU"/>
        </w:rPr>
        <w:t>Я</w:t>
      </w:r>
      <w:r w:rsidRPr="008F7D4F">
        <w:rPr>
          <w:sz w:val="28"/>
          <w:szCs w:val="28"/>
          <w:lang w:eastAsia="ru-RU"/>
        </w:rPr>
        <w:t xml:space="preserve">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юноши – весовая категория    до 69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0480</w:t>
      </w:r>
      <w:r w:rsidR="00A22E7F">
        <w:rPr>
          <w:noProof/>
          <w:sz w:val="28"/>
          <w:szCs w:val="28"/>
          <w:lang w:eastAsia="ru-RU"/>
        </w:rPr>
        <w:t>31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Я</w:t>
      </w:r>
      <w:r w:rsidRPr="008F7D4F">
        <w:rPr>
          <w:sz w:val="28"/>
          <w:szCs w:val="28"/>
          <w:lang w:eastAsia="ru-RU"/>
        </w:rPr>
        <w:t xml:space="preserve"> </w:t>
      </w:r>
    </w:p>
    <w:p w:rsidR="008F7D4F" w:rsidRPr="008F7D4F" w:rsidRDefault="008F7D4F" w:rsidP="00DD653F">
      <w:pPr>
        <w:suppressAutoHyphens w:val="0"/>
        <w:ind w:left="1416" w:firstLine="708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</w:p>
    <w:p w:rsidR="00A22E7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6 день -</w:t>
      </w:r>
      <w:r w:rsidRPr="008F7D4F">
        <w:rPr>
          <w:sz w:val="28"/>
          <w:szCs w:val="28"/>
          <w:lang w:eastAsia="ru-RU"/>
        </w:rPr>
        <w:tab/>
      </w:r>
      <w:r w:rsidR="00A22E7F">
        <w:rPr>
          <w:sz w:val="28"/>
          <w:szCs w:val="28"/>
          <w:lang w:eastAsia="ru-RU"/>
        </w:rPr>
        <w:t>девушки – весовая категория свыше 69 кг</w:t>
      </w:r>
      <w:r w:rsidR="00A22E7F">
        <w:rPr>
          <w:sz w:val="28"/>
          <w:szCs w:val="28"/>
          <w:lang w:eastAsia="ru-RU"/>
        </w:rPr>
        <w:tab/>
      </w:r>
      <w:r w:rsidR="00A22E7F">
        <w:rPr>
          <w:sz w:val="28"/>
          <w:szCs w:val="28"/>
          <w:lang w:eastAsia="ru-RU"/>
        </w:rPr>
        <w:tab/>
        <w:t>0480341811Д</w:t>
      </w:r>
    </w:p>
    <w:p w:rsidR="008F7D4F" w:rsidRPr="008F7D4F" w:rsidRDefault="008F7D4F" w:rsidP="00A22E7F">
      <w:pPr>
        <w:suppressAutoHyphens w:val="0"/>
        <w:ind w:left="1404" w:firstLine="72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lastRenderedPageBreak/>
        <w:t xml:space="preserve">юноши – весовая категория    до 77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A22E7F">
        <w:rPr>
          <w:noProof/>
          <w:sz w:val="28"/>
          <w:szCs w:val="28"/>
          <w:lang w:eastAsia="ru-RU"/>
        </w:rPr>
        <w:t>043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А</w:t>
      </w:r>
      <w:r w:rsidRPr="008F7D4F">
        <w:rPr>
          <w:sz w:val="28"/>
          <w:szCs w:val="28"/>
          <w:lang w:eastAsia="ru-RU"/>
        </w:rPr>
        <w:t xml:space="preserve"> </w:t>
      </w:r>
    </w:p>
    <w:p w:rsidR="008F7D4F" w:rsidRPr="008F7D4F" w:rsidRDefault="008F7D4F" w:rsidP="00DD653F">
      <w:pPr>
        <w:suppressAutoHyphens w:val="0"/>
        <w:ind w:left="1416" w:firstLine="708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до 85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noProof/>
          <w:sz w:val="28"/>
          <w:szCs w:val="28"/>
          <w:lang w:eastAsia="ru-RU"/>
        </w:rPr>
        <w:t>048</w:t>
      </w:r>
      <w:r w:rsidR="00A22E7F">
        <w:rPr>
          <w:noProof/>
          <w:sz w:val="28"/>
          <w:szCs w:val="28"/>
          <w:lang w:eastAsia="ru-RU"/>
        </w:rPr>
        <w:t>046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6</w:t>
      </w:r>
      <w:r w:rsidRPr="008F7D4F">
        <w:rPr>
          <w:noProof/>
          <w:sz w:val="28"/>
          <w:szCs w:val="28"/>
          <w:lang w:eastAsia="ru-RU"/>
        </w:rPr>
        <w:t>1</w:t>
      </w:r>
      <w:r w:rsidR="00A22E7F">
        <w:rPr>
          <w:noProof/>
          <w:sz w:val="28"/>
          <w:szCs w:val="28"/>
          <w:lang w:eastAsia="ru-RU"/>
        </w:rPr>
        <w:t>1</w:t>
      </w:r>
      <w:r w:rsidRPr="008F7D4F">
        <w:rPr>
          <w:noProof/>
          <w:sz w:val="28"/>
          <w:szCs w:val="28"/>
          <w:lang w:eastAsia="ru-RU"/>
        </w:rPr>
        <w:t>А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7 день -</w:t>
      </w:r>
      <w:r w:rsidRPr="008F7D4F">
        <w:rPr>
          <w:sz w:val="28"/>
          <w:szCs w:val="28"/>
          <w:lang w:eastAsia="ru-RU"/>
        </w:rPr>
        <w:tab/>
        <w:t xml:space="preserve">юноши – весовые категории </w:t>
      </w:r>
      <w:r w:rsidR="00C50723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 xml:space="preserve">до 94 кг 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048</w:t>
      </w:r>
      <w:r w:rsidR="00A22E7F">
        <w:rPr>
          <w:sz w:val="28"/>
          <w:szCs w:val="28"/>
          <w:lang w:eastAsia="ru-RU"/>
        </w:rPr>
        <w:t>049</w:t>
      </w:r>
      <w:r w:rsidRPr="008F7D4F">
        <w:rPr>
          <w:sz w:val="28"/>
          <w:szCs w:val="28"/>
          <w:lang w:eastAsia="ru-RU"/>
        </w:rPr>
        <w:t>1</w:t>
      </w:r>
      <w:r w:rsidR="00A22E7F">
        <w:rPr>
          <w:sz w:val="28"/>
          <w:szCs w:val="28"/>
          <w:lang w:eastAsia="ru-RU"/>
        </w:rPr>
        <w:t>6</w:t>
      </w:r>
      <w:r w:rsidRPr="008F7D4F">
        <w:rPr>
          <w:sz w:val="28"/>
          <w:szCs w:val="28"/>
          <w:lang w:eastAsia="ru-RU"/>
        </w:rPr>
        <w:t>1</w:t>
      </w:r>
      <w:r w:rsidR="00A22E7F">
        <w:rPr>
          <w:sz w:val="28"/>
          <w:szCs w:val="28"/>
          <w:lang w:eastAsia="ru-RU"/>
        </w:rPr>
        <w:t>1</w:t>
      </w:r>
      <w:r w:rsidRPr="008F7D4F">
        <w:rPr>
          <w:sz w:val="28"/>
          <w:szCs w:val="28"/>
          <w:lang w:eastAsia="ru-RU"/>
        </w:rPr>
        <w:t>А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 xml:space="preserve">    свыше 94 кг</w:t>
      </w:r>
      <w:r w:rsidRPr="008F7D4F">
        <w:rPr>
          <w:sz w:val="28"/>
          <w:szCs w:val="28"/>
          <w:lang w:eastAsia="ru-RU"/>
        </w:rPr>
        <w:tab/>
        <w:t xml:space="preserve">  </w:t>
      </w:r>
      <w:r w:rsidRPr="008F7D4F">
        <w:rPr>
          <w:sz w:val="28"/>
          <w:szCs w:val="28"/>
          <w:lang w:eastAsia="ru-RU"/>
        </w:rPr>
        <w:tab/>
        <w:t>0480</w:t>
      </w:r>
      <w:r w:rsidR="00A22E7F">
        <w:rPr>
          <w:sz w:val="28"/>
          <w:szCs w:val="28"/>
          <w:lang w:eastAsia="ru-RU"/>
        </w:rPr>
        <w:t>52</w:t>
      </w:r>
      <w:r w:rsidRPr="008F7D4F">
        <w:rPr>
          <w:sz w:val="28"/>
          <w:szCs w:val="28"/>
          <w:lang w:eastAsia="ru-RU"/>
        </w:rPr>
        <w:t>1</w:t>
      </w:r>
      <w:r w:rsidR="00A22E7F">
        <w:rPr>
          <w:sz w:val="28"/>
          <w:szCs w:val="28"/>
          <w:lang w:eastAsia="ru-RU"/>
        </w:rPr>
        <w:t>8</w:t>
      </w:r>
      <w:r w:rsidRPr="008F7D4F">
        <w:rPr>
          <w:sz w:val="28"/>
          <w:szCs w:val="28"/>
          <w:lang w:eastAsia="ru-RU"/>
        </w:rPr>
        <w:t>11Ю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8 день -</w:t>
      </w:r>
      <w:r w:rsidRPr="008F7D4F">
        <w:rPr>
          <w:sz w:val="28"/>
          <w:szCs w:val="28"/>
          <w:lang w:eastAsia="ru-RU"/>
        </w:rPr>
        <w:tab/>
        <w:t>день отъезда</w:t>
      </w:r>
    </w:p>
    <w:p w:rsidR="00C53497" w:rsidRPr="00D570FE" w:rsidRDefault="00D443C0" w:rsidP="00C53497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8F7D4F" w:rsidRPr="008F7D4F">
        <w:rPr>
          <w:sz w:val="28"/>
          <w:szCs w:val="28"/>
          <w:lang w:eastAsia="ru-RU"/>
        </w:rPr>
        <w:t>.</w:t>
      </w:r>
      <w:r w:rsidR="006C4B2D">
        <w:rPr>
          <w:sz w:val="28"/>
          <w:szCs w:val="28"/>
          <w:lang w:eastAsia="ru-RU"/>
        </w:rPr>
        <w:t>6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  <w:t xml:space="preserve"> </w:t>
      </w:r>
      <w:r w:rsidR="00C53497" w:rsidRPr="00D570FE">
        <w:rPr>
          <w:sz w:val="28"/>
          <w:szCs w:val="28"/>
          <w:lang w:eastAsia="ru-RU"/>
        </w:rPr>
        <w:t xml:space="preserve">Командное первенство среди спортивных школ определяется по наименьшей сумме мест, занятых спортсменами данной спортивной школы во всех </w:t>
      </w:r>
      <w:r w:rsidR="00C53497">
        <w:rPr>
          <w:sz w:val="28"/>
          <w:szCs w:val="28"/>
          <w:lang w:eastAsia="ru-RU"/>
        </w:rPr>
        <w:t>видах программы</w:t>
      </w:r>
      <w:r w:rsidR="00C53497" w:rsidRPr="00D570FE">
        <w:rPr>
          <w:sz w:val="28"/>
          <w:szCs w:val="28"/>
          <w:lang w:eastAsia="ru-RU"/>
        </w:rPr>
        <w:t>.</w:t>
      </w:r>
    </w:p>
    <w:p w:rsidR="00C53497" w:rsidRPr="00D570FE" w:rsidRDefault="00C53497" w:rsidP="00C53497">
      <w:pPr>
        <w:suppressAutoHyphens w:val="0"/>
        <w:ind w:firstLine="0"/>
        <w:rPr>
          <w:sz w:val="28"/>
          <w:szCs w:val="28"/>
          <w:lang w:eastAsia="ru-RU"/>
        </w:rPr>
      </w:pPr>
      <w:r w:rsidRPr="00D570FE">
        <w:rPr>
          <w:sz w:val="28"/>
          <w:szCs w:val="28"/>
          <w:lang w:eastAsia="ru-RU"/>
        </w:rPr>
        <w:tab/>
        <w:t>Если в каком-либо виде программы спортивная школа не принимала участие, то ей начисляются штрафные очки, равные последнему месту в виде программы с наибольшим числом участников плюс одно очко.</w:t>
      </w:r>
    </w:p>
    <w:p w:rsidR="008F7D4F" w:rsidRPr="008F7D4F" w:rsidRDefault="008F7D4F" w:rsidP="00DD653F">
      <w:pPr>
        <w:keepNext/>
        <w:suppressAutoHyphens w:val="0"/>
        <w:ind w:firstLine="0"/>
        <w:outlineLvl w:val="4"/>
        <w:rPr>
          <w:b/>
          <w:sz w:val="28"/>
          <w:szCs w:val="28"/>
          <w:lang w:eastAsia="ru-RU"/>
        </w:rPr>
      </w:pPr>
    </w:p>
    <w:p w:rsidR="008F7D4F" w:rsidRPr="008F7D4F" w:rsidRDefault="00FF7B0D" w:rsidP="00DD653F">
      <w:pPr>
        <w:keepNext/>
        <w:suppressAutoHyphens w:val="0"/>
        <w:ind w:firstLine="0"/>
        <w:jc w:val="center"/>
        <w:outlineLvl w:val="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28</w:t>
      </w:r>
      <w:r w:rsidR="008F7D4F" w:rsidRPr="008F7D4F">
        <w:rPr>
          <w:b/>
          <w:sz w:val="28"/>
          <w:szCs w:val="28"/>
          <w:lang w:eastAsia="ru-RU"/>
        </w:rPr>
        <w:t>. ФЕХТОВАНИЕ (0200001611Я)</w:t>
      </w:r>
    </w:p>
    <w:p w:rsidR="008F7D4F" w:rsidRPr="008F7D4F" w:rsidRDefault="00D443C0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8F7D4F" w:rsidRPr="008F7D4F">
        <w:rPr>
          <w:sz w:val="28"/>
          <w:szCs w:val="28"/>
          <w:lang w:eastAsia="ru-RU"/>
        </w:rPr>
        <w:t>.1.</w:t>
      </w:r>
      <w:r w:rsidR="008F7D4F" w:rsidRPr="008F7D4F">
        <w:rPr>
          <w:sz w:val="28"/>
          <w:szCs w:val="28"/>
          <w:lang w:eastAsia="ru-RU"/>
        </w:rPr>
        <w:tab/>
        <w:t>Соревнования проводятся среди спортсменов 1</w:t>
      </w:r>
      <w:r w:rsidR="00AD11B8">
        <w:rPr>
          <w:sz w:val="28"/>
          <w:szCs w:val="28"/>
          <w:lang w:eastAsia="ru-RU"/>
        </w:rPr>
        <w:t>2</w:t>
      </w:r>
      <w:r w:rsidR="008F7D4F" w:rsidRPr="008F7D4F">
        <w:rPr>
          <w:sz w:val="28"/>
          <w:szCs w:val="28"/>
          <w:lang w:eastAsia="ru-RU"/>
        </w:rPr>
        <w:t>-1</w:t>
      </w:r>
      <w:r w:rsidR="007F5B86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 лет (</w:t>
      </w:r>
      <w:r w:rsidR="00672D13">
        <w:rPr>
          <w:sz w:val="28"/>
          <w:szCs w:val="28"/>
          <w:lang w:eastAsia="ru-RU"/>
        </w:rPr>
        <w:t>2002-200</w:t>
      </w:r>
      <w:r w:rsidR="00AD11B8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 xml:space="preserve"> годов рождения).</w:t>
      </w:r>
    </w:p>
    <w:p w:rsid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8F7D4F" w:rsidRPr="008F7D4F">
        <w:rPr>
          <w:sz w:val="28"/>
          <w:szCs w:val="28"/>
          <w:lang w:eastAsia="ru-RU"/>
        </w:rPr>
        <w:t>.2.</w:t>
      </w:r>
      <w:r w:rsidR="008F7D4F" w:rsidRPr="008F7D4F">
        <w:rPr>
          <w:sz w:val="28"/>
          <w:szCs w:val="28"/>
          <w:lang w:eastAsia="ru-RU"/>
        </w:rPr>
        <w:tab/>
        <w:t>Состав команды с</w:t>
      </w:r>
      <w:r w:rsidR="006C4B2D">
        <w:rPr>
          <w:sz w:val="28"/>
          <w:szCs w:val="28"/>
          <w:lang w:eastAsia="ru-RU"/>
        </w:rPr>
        <w:t>портивной школы</w:t>
      </w:r>
      <w:r w:rsidR="008F7D4F" w:rsidRPr="008F7D4F">
        <w:rPr>
          <w:sz w:val="28"/>
          <w:szCs w:val="28"/>
          <w:lang w:eastAsia="ru-RU"/>
        </w:rPr>
        <w:t xml:space="preserve"> в каждом </w:t>
      </w:r>
      <w:r w:rsidR="008E2E8B">
        <w:rPr>
          <w:sz w:val="28"/>
          <w:szCs w:val="28"/>
          <w:lang w:eastAsia="ru-RU"/>
        </w:rPr>
        <w:t>виде</w:t>
      </w:r>
      <w:r w:rsidR="00672D13">
        <w:rPr>
          <w:sz w:val="28"/>
          <w:szCs w:val="28"/>
          <w:lang w:eastAsia="ru-RU"/>
        </w:rPr>
        <w:t xml:space="preserve"> программы</w:t>
      </w:r>
      <w:r w:rsidR="008F7D4F" w:rsidRPr="008F7D4F">
        <w:rPr>
          <w:sz w:val="28"/>
          <w:szCs w:val="28"/>
          <w:lang w:eastAsia="ru-RU"/>
        </w:rPr>
        <w:t xml:space="preserve"> до 5 человек, в том числе до 4 спортсменов, один тренер или руководитель команды.</w:t>
      </w:r>
    </w:p>
    <w:p w:rsidR="008E2E8B" w:rsidRP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8E2E8B">
        <w:rPr>
          <w:sz w:val="28"/>
          <w:szCs w:val="28"/>
          <w:lang w:eastAsia="ru-RU"/>
        </w:rPr>
        <w:t xml:space="preserve">.2.1.  </w:t>
      </w:r>
      <w:r w:rsidR="00AD11B8">
        <w:rPr>
          <w:sz w:val="28"/>
          <w:szCs w:val="28"/>
          <w:lang w:eastAsia="ru-RU"/>
        </w:rPr>
        <w:t>Субъект Российской Федерации может заявить</w:t>
      </w:r>
      <w:r w:rsidR="008E2E8B">
        <w:rPr>
          <w:sz w:val="28"/>
          <w:szCs w:val="28"/>
          <w:lang w:eastAsia="ru-RU"/>
        </w:rPr>
        <w:t xml:space="preserve"> для участия в Спартакиаде до 6 команд</w:t>
      </w:r>
      <w:r w:rsidR="003616E8">
        <w:rPr>
          <w:sz w:val="28"/>
          <w:szCs w:val="28"/>
          <w:lang w:eastAsia="ru-RU"/>
        </w:rPr>
        <w:t xml:space="preserve"> спортивных школ</w:t>
      </w:r>
      <w:r w:rsidR="008E2E8B">
        <w:rPr>
          <w:sz w:val="28"/>
          <w:szCs w:val="28"/>
          <w:lang w:eastAsia="ru-RU"/>
        </w:rPr>
        <w:t xml:space="preserve"> – по одной в виде программы.</w:t>
      </w:r>
    </w:p>
    <w:p w:rsidR="008F7D4F" w:rsidRP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8F7D4F" w:rsidRPr="008F7D4F">
        <w:rPr>
          <w:sz w:val="28"/>
          <w:szCs w:val="28"/>
          <w:lang w:eastAsia="ru-RU"/>
        </w:rPr>
        <w:t>.3.</w:t>
      </w:r>
      <w:r w:rsidR="008F7D4F" w:rsidRPr="008F7D4F">
        <w:rPr>
          <w:sz w:val="28"/>
          <w:szCs w:val="28"/>
          <w:lang w:eastAsia="ru-RU"/>
        </w:rPr>
        <w:tab/>
        <w:t xml:space="preserve">Общее количество участников </w:t>
      </w:r>
      <w:r w:rsidR="006C4B2D">
        <w:rPr>
          <w:sz w:val="28"/>
          <w:szCs w:val="28"/>
          <w:lang w:eastAsia="ru-RU"/>
        </w:rPr>
        <w:t>Спартакиады</w:t>
      </w:r>
      <w:r w:rsidR="008F7D4F" w:rsidRPr="008F7D4F">
        <w:rPr>
          <w:sz w:val="28"/>
          <w:szCs w:val="28"/>
          <w:lang w:eastAsia="ru-RU"/>
        </w:rPr>
        <w:t xml:space="preserve"> до </w:t>
      </w:r>
      <w:r w:rsidR="006750C1">
        <w:rPr>
          <w:sz w:val="28"/>
          <w:szCs w:val="28"/>
          <w:lang w:eastAsia="ru-RU"/>
        </w:rPr>
        <w:t>328</w:t>
      </w:r>
      <w:r w:rsidR="008F7D4F" w:rsidRPr="008F7D4F">
        <w:rPr>
          <w:sz w:val="28"/>
          <w:szCs w:val="28"/>
          <w:lang w:eastAsia="ru-RU"/>
        </w:rPr>
        <w:t xml:space="preserve"> человек, в том числе до </w:t>
      </w:r>
      <w:r w:rsidR="006750C1">
        <w:rPr>
          <w:sz w:val="28"/>
          <w:szCs w:val="28"/>
          <w:lang w:eastAsia="ru-RU"/>
        </w:rPr>
        <w:t>264</w:t>
      </w:r>
      <w:r w:rsidR="008F7D4F" w:rsidRPr="008F7D4F">
        <w:rPr>
          <w:sz w:val="28"/>
          <w:szCs w:val="28"/>
          <w:lang w:eastAsia="ru-RU"/>
        </w:rPr>
        <w:t xml:space="preserve"> спортсмен</w:t>
      </w:r>
      <w:r w:rsidR="00D84C26">
        <w:rPr>
          <w:sz w:val="28"/>
          <w:szCs w:val="28"/>
          <w:lang w:eastAsia="ru-RU"/>
        </w:rPr>
        <w:t>ов</w:t>
      </w:r>
      <w:r w:rsidR="008F7D4F" w:rsidRPr="008F7D4F">
        <w:rPr>
          <w:sz w:val="28"/>
          <w:szCs w:val="28"/>
          <w:lang w:eastAsia="ru-RU"/>
        </w:rPr>
        <w:t xml:space="preserve">, до </w:t>
      </w:r>
      <w:r w:rsidR="006750C1">
        <w:rPr>
          <w:sz w:val="28"/>
          <w:szCs w:val="28"/>
          <w:lang w:eastAsia="ru-RU"/>
        </w:rPr>
        <w:t>64</w:t>
      </w:r>
      <w:r w:rsidR="008F7D4F" w:rsidRPr="008F7D4F">
        <w:rPr>
          <w:sz w:val="28"/>
          <w:szCs w:val="28"/>
          <w:lang w:eastAsia="ru-RU"/>
        </w:rPr>
        <w:t xml:space="preserve"> тренеров.</w:t>
      </w:r>
    </w:p>
    <w:p w:rsidR="008F7D4F" w:rsidRP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8F7D4F" w:rsidRPr="008F7D4F">
        <w:rPr>
          <w:sz w:val="28"/>
          <w:szCs w:val="28"/>
          <w:lang w:eastAsia="ru-RU"/>
        </w:rPr>
        <w:t>.</w:t>
      </w:r>
      <w:r w:rsidR="00B822D1"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  <w:t>Каждый участник (спортсмен, тренер, судья, руководитель) должен иметь страховое свидетельство по страхованию от несчастных случаев.</w:t>
      </w:r>
    </w:p>
    <w:p w:rsidR="006C4B2D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B822D1">
        <w:rPr>
          <w:sz w:val="28"/>
          <w:szCs w:val="28"/>
          <w:lang w:eastAsia="ru-RU"/>
        </w:rPr>
        <w:t>.5</w:t>
      </w:r>
      <w:r w:rsidR="006C4B2D">
        <w:rPr>
          <w:sz w:val="28"/>
          <w:szCs w:val="28"/>
          <w:lang w:eastAsia="ru-RU"/>
        </w:rPr>
        <w:t>. Соревнования проводятся по следующим спортивным дисциплинам:</w:t>
      </w:r>
    </w:p>
    <w:p w:rsidR="008F7D4F" w:rsidRDefault="008F7D4F" w:rsidP="009B51CD">
      <w:pPr>
        <w:tabs>
          <w:tab w:val="left" w:pos="720"/>
        </w:tabs>
        <w:suppressAutoHyphens w:val="0"/>
        <w:ind w:left="720"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- рапира –</w:t>
      </w:r>
      <w:r w:rsidR="009C0DFE">
        <w:rPr>
          <w:sz w:val="28"/>
          <w:szCs w:val="28"/>
          <w:lang w:eastAsia="ru-RU"/>
        </w:rPr>
        <w:t xml:space="preserve"> командные</w:t>
      </w:r>
      <w:r w:rsidRPr="008F7D4F">
        <w:rPr>
          <w:sz w:val="28"/>
          <w:szCs w:val="28"/>
          <w:lang w:eastAsia="ru-RU"/>
        </w:rPr>
        <w:t xml:space="preserve"> соревнования</w:t>
      </w:r>
      <w:r w:rsidRPr="008F7D4F">
        <w:rPr>
          <w:sz w:val="28"/>
          <w:szCs w:val="28"/>
          <w:lang w:eastAsia="ru-RU"/>
        </w:rPr>
        <w:tab/>
      </w:r>
      <w:r w:rsidR="009B51CD">
        <w:rPr>
          <w:sz w:val="28"/>
          <w:szCs w:val="28"/>
          <w:lang w:eastAsia="ru-RU"/>
        </w:rPr>
        <w:t xml:space="preserve">, </w:t>
      </w:r>
      <w:r w:rsidRPr="008F7D4F">
        <w:rPr>
          <w:sz w:val="28"/>
          <w:szCs w:val="28"/>
          <w:lang w:eastAsia="ru-RU"/>
        </w:rPr>
        <w:t>юноши, девушки</w:t>
      </w:r>
      <w:r w:rsidRPr="008F7D4F">
        <w:rPr>
          <w:sz w:val="28"/>
          <w:szCs w:val="28"/>
          <w:lang w:eastAsia="ru-RU"/>
        </w:rPr>
        <w:tab/>
        <w:t>02000</w:t>
      </w:r>
      <w:r w:rsidR="009C0DFE">
        <w:rPr>
          <w:sz w:val="28"/>
          <w:szCs w:val="28"/>
          <w:lang w:eastAsia="ru-RU"/>
        </w:rPr>
        <w:t>2</w:t>
      </w:r>
      <w:r w:rsidRPr="008F7D4F">
        <w:rPr>
          <w:sz w:val="28"/>
          <w:szCs w:val="28"/>
          <w:lang w:eastAsia="ru-RU"/>
        </w:rPr>
        <w:t>1611Я</w:t>
      </w:r>
    </w:p>
    <w:p w:rsidR="008F7D4F" w:rsidRPr="008F7D4F" w:rsidRDefault="009C0DFE" w:rsidP="009B51CD">
      <w:pPr>
        <w:tabs>
          <w:tab w:val="left" w:pos="720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сабля – командные </w:t>
      </w:r>
      <w:r w:rsidR="008F7D4F" w:rsidRPr="008F7D4F">
        <w:rPr>
          <w:sz w:val="28"/>
          <w:szCs w:val="28"/>
          <w:lang w:eastAsia="ru-RU"/>
        </w:rPr>
        <w:t>соревнования</w:t>
      </w:r>
      <w:r w:rsidR="009B51CD">
        <w:rPr>
          <w:sz w:val="28"/>
          <w:szCs w:val="28"/>
          <w:lang w:eastAsia="ru-RU"/>
        </w:rPr>
        <w:t xml:space="preserve">, </w:t>
      </w:r>
      <w:r w:rsidR="008F7D4F" w:rsidRPr="008F7D4F">
        <w:rPr>
          <w:sz w:val="28"/>
          <w:szCs w:val="28"/>
          <w:lang w:eastAsia="ru-RU"/>
        </w:rPr>
        <w:t>юноши, девушки</w:t>
      </w:r>
      <w:r w:rsidR="008F7D4F" w:rsidRPr="008F7D4F">
        <w:rPr>
          <w:sz w:val="28"/>
          <w:szCs w:val="28"/>
          <w:lang w:eastAsia="ru-RU"/>
        </w:rPr>
        <w:tab/>
      </w:r>
      <w:r w:rsidR="008F7D4F" w:rsidRPr="008F7D4F">
        <w:rPr>
          <w:sz w:val="28"/>
          <w:szCs w:val="28"/>
          <w:lang w:eastAsia="ru-RU"/>
        </w:rPr>
        <w:tab/>
        <w:t>02000</w:t>
      </w:r>
      <w:r>
        <w:rPr>
          <w:sz w:val="28"/>
          <w:szCs w:val="28"/>
          <w:lang w:eastAsia="ru-RU"/>
        </w:rPr>
        <w:t>4</w:t>
      </w:r>
      <w:r w:rsidR="008F7D4F" w:rsidRPr="008F7D4F">
        <w:rPr>
          <w:sz w:val="28"/>
          <w:szCs w:val="28"/>
          <w:lang w:eastAsia="ru-RU"/>
        </w:rPr>
        <w:t>1611Я</w:t>
      </w:r>
    </w:p>
    <w:p w:rsidR="008F7D4F" w:rsidRPr="008F7D4F" w:rsidRDefault="009C0DFE" w:rsidP="009B51CD">
      <w:pPr>
        <w:tabs>
          <w:tab w:val="left" w:pos="720"/>
        </w:tabs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шпага – командные </w:t>
      </w:r>
      <w:r w:rsidR="008F7D4F" w:rsidRPr="008F7D4F">
        <w:rPr>
          <w:sz w:val="28"/>
          <w:szCs w:val="28"/>
          <w:lang w:eastAsia="ru-RU"/>
        </w:rPr>
        <w:t>соревнования</w:t>
      </w:r>
      <w:r w:rsidR="009B51CD">
        <w:rPr>
          <w:sz w:val="28"/>
          <w:szCs w:val="28"/>
          <w:lang w:eastAsia="ru-RU"/>
        </w:rPr>
        <w:t xml:space="preserve">, </w:t>
      </w:r>
      <w:r w:rsidR="008F7D4F" w:rsidRPr="008F7D4F">
        <w:rPr>
          <w:sz w:val="28"/>
          <w:szCs w:val="28"/>
          <w:lang w:eastAsia="ru-RU"/>
        </w:rPr>
        <w:t>юноши, девушки</w:t>
      </w:r>
      <w:r w:rsidR="008F7D4F" w:rsidRPr="008F7D4F">
        <w:rPr>
          <w:sz w:val="28"/>
          <w:szCs w:val="28"/>
          <w:lang w:eastAsia="ru-RU"/>
        </w:rPr>
        <w:tab/>
      </w:r>
      <w:r w:rsidR="008F7D4F" w:rsidRPr="008F7D4F">
        <w:rPr>
          <w:sz w:val="28"/>
          <w:szCs w:val="28"/>
          <w:lang w:eastAsia="ru-RU"/>
        </w:rPr>
        <w:tab/>
        <w:t>02000</w:t>
      </w:r>
      <w:r>
        <w:rPr>
          <w:sz w:val="28"/>
          <w:szCs w:val="28"/>
          <w:lang w:eastAsia="ru-RU"/>
        </w:rPr>
        <w:t>6</w:t>
      </w:r>
      <w:r w:rsidR="008F7D4F" w:rsidRPr="008F7D4F">
        <w:rPr>
          <w:sz w:val="28"/>
          <w:szCs w:val="28"/>
          <w:lang w:eastAsia="ru-RU"/>
        </w:rPr>
        <w:t>1611Я</w:t>
      </w:r>
    </w:p>
    <w:p w:rsidR="008F7D4F" w:rsidRP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8F7D4F" w:rsidRPr="008F7D4F">
        <w:rPr>
          <w:sz w:val="28"/>
          <w:szCs w:val="28"/>
          <w:lang w:eastAsia="ru-RU"/>
        </w:rPr>
        <w:t>.</w:t>
      </w:r>
      <w:r w:rsidR="00B822D1">
        <w:rPr>
          <w:sz w:val="28"/>
          <w:szCs w:val="28"/>
          <w:lang w:eastAsia="ru-RU"/>
        </w:rPr>
        <w:t>6</w:t>
      </w:r>
      <w:r w:rsidR="008F7D4F" w:rsidRPr="008F7D4F">
        <w:rPr>
          <w:sz w:val="28"/>
          <w:szCs w:val="28"/>
          <w:lang w:eastAsia="ru-RU"/>
        </w:rPr>
        <w:t xml:space="preserve">. </w:t>
      </w:r>
      <w:r w:rsidR="00A066EB">
        <w:rPr>
          <w:sz w:val="28"/>
          <w:szCs w:val="28"/>
          <w:lang w:eastAsia="ru-RU"/>
        </w:rPr>
        <w:t xml:space="preserve">К соревнованиям </w:t>
      </w:r>
      <w:r w:rsidR="008F7D4F" w:rsidRPr="008F7D4F">
        <w:rPr>
          <w:sz w:val="28"/>
          <w:szCs w:val="28"/>
          <w:lang w:eastAsia="ru-RU"/>
        </w:rPr>
        <w:t xml:space="preserve">Спартакиады, исходя из квот, выделенных на вид программы совместным решением Главной судейской коллегии и Федерации фехтования России, допускаются </w:t>
      </w:r>
      <w:r w:rsidR="00D518A8">
        <w:rPr>
          <w:sz w:val="28"/>
          <w:szCs w:val="28"/>
          <w:lang w:eastAsia="ru-RU"/>
        </w:rPr>
        <w:t>команды спортивных школ</w:t>
      </w:r>
      <w:r w:rsidR="008F7D4F" w:rsidRPr="008F7D4F">
        <w:rPr>
          <w:sz w:val="28"/>
          <w:szCs w:val="28"/>
          <w:lang w:eastAsia="ru-RU"/>
        </w:rPr>
        <w:t xml:space="preserve">, </w:t>
      </w:r>
      <w:r w:rsidR="008F7D4F" w:rsidRPr="006C4B2D">
        <w:rPr>
          <w:sz w:val="28"/>
          <w:szCs w:val="28"/>
          <w:lang w:eastAsia="ru-RU"/>
        </w:rPr>
        <w:t>показавши</w:t>
      </w:r>
      <w:r w:rsidR="00D84C26">
        <w:rPr>
          <w:sz w:val="28"/>
          <w:szCs w:val="28"/>
          <w:lang w:eastAsia="ru-RU"/>
        </w:rPr>
        <w:t>е</w:t>
      </w:r>
      <w:r w:rsidR="008F7D4F" w:rsidRPr="006C4B2D">
        <w:rPr>
          <w:sz w:val="28"/>
          <w:szCs w:val="28"/>
          <w:lang w:eastAsia="ru-RU"/>
        </w:rPr>
        <w:t xml:space="preserve"> лучшие результаты на</w:t>
      </w:r>
      <w:r w:rsidR="00D84C26">
        <w:rPr>
          <w:sz w:val="28"/>
          <w:szCs w:val="28"/>
          <w:lang w:eastAsia="ru-RU"/>
        </w:rPr>
        <w:t xml:space="preserve"> отборочн</w:t>
      </w:r>
      <w:r w:rsidR="00776071">
        <w:rPr>
          <w:sz w:val="28"/>
          <w:szCs w:val="28"/>
          <w:lang w:eastAsia="ru-RU"/>
        </w:rPr>
        <w:t>ых</w:t>
      </w:r>
      <w:r w:rsidR="008F7D4F" w:rsidRPr="006C4B2D">
        <w:rPr>
          <w:sz w:val="28"/>
          <w:szCs w:val="28"/>
          <w:lang w:eastAsia="ru-RU"/>
        </w:rPr>
        <w:t xml:space="preserve"> </w:t>
      </w:r>
      <w:r w:rsidR="001569A7">
        <w:rPr>
          <w:sz w:val="28"/>
          <w:szCs w:val="28"/>
          <w:lang w:eastAsia="ru-RU"/>
        </w:rPr>
        <w:t>всероссийск</w:t>
      </w:r>
      <w:r w:rsidR="00776071">
        <w:rPr>
          <w:sz w:val="28"/>
          <w:szCs w:val="28"/>
          <w:lang w:eastAsia="ru-RU"/>
        </w:rPr>
        <w:t>их</w:t>
      </w:r>
      <w:r w:rsidR="006C4B2D" w:rsidRPr="006C4B2D">
        <w:rPr>
          <w:sz w:val="28"/>
          <w:szCs w:val="28"/>
          <w:lang w:eastAsia="ru-RU"/>
        </w:rPr>
        <w:t xml:space="preserve"> </w:t>
      </w:r>
      <w:r w:rsidR="008F7D4F" w:rsidRPr="006C4B2D">
        <w:rPr>
          <w:sz w:val="28"/>
          <w:szCs w:val="28"/>
          <w:lang w:eastAsia="ru-RU"/>
        </w:rPr>
        <w:t>соревновани</w:t>
      </w:r>
      <w:r w:rsidR="00776071">
        <w:rPr>
          <w:sz w:val="28"/>
          <w:szCs w:val="28"/>
          <w:lang w:eastAsia="ru-RU"/>
        </w:rPr>
        <w:t>ях</w:t>
      </w:r>
      <w:r w:rsidR="008F7D4F" w:rsidRPr="008F7D4F">
        <w:rPr>
          <w:sz w:val="28"/>
          <w:szCs w:val="28"/>
          <w:lang w:eastAsia="ru-RU"/>
        </w:rPr>
        <w:t xml:space="preserve">, </w:t>
      </w:r>
      <w:r w:rsidR="00776071" w:rsidRPr="00776071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776071" w:rsidRPr="00776071">
        <w:rPr>
          <w:sz w:val="28"/>
          <w:szCs w:val="28"/>
        </w:rPr>
        <w:t>)</w:t>
      </w:r>
      <w:r w:rsidR="00776071">
        <w:rPr>
          <w:sz w:val="28"/>
          <w:szCs w:val="28"/>
        </w:rPr>
        <w:t>,</w:t>
      </w:r>
      <w:r w:rsidR="00776071">
        <w:rPr>
          <w:b/>
          <w:caps/>
          <w:sz w:val="28"/>
          <w:szCs w:val="28"/>
        </w:rPr>
        <w:t xml:space="preserve"> </w:t>
      </w:r>
      <w:r w:rsidR="008F7D4F" w:rsidRPr="008F7D4F">
        <w:rPr>
          <w:sz w:val="28"/>
          <w:szCs w:val="28"/>
          <w:lang w:eastAsia="ru-RU"/>
        </w:rPr>
        <w:t>но не более</w:t>
      </w:r>
      <w:r w:rsidR="006750C1">
        <w:rPr>
          <w:sz w:val="28"/>
          <w:szCs w:val="28"/>
          <w:lang w:eastAsia="ru-RU"/>
        </w:rPr>
        <w:t xml:space="preserve"> одиннадцати </w:t>
      </w:r>
      <w:r w:rsidR="009B51CD">
        <w:rPr>
          <w:sz w:val="28"/>
          <w:szCs w:val="28"/>
          <w:lang w:eastAsia="ru-RU"/>
        </w:rPr>
        <w:t>в одном виде программы</w:t>
      </w:r>
      <w:r w:rsidR="006C4B2D">
        <w:rPr>
          <w:sz w:val="28"/>
          <w:szCs w:val="28"/>
          <w:lang w:eastAsia="ru-RU"/>
        </w:rPr>
        <w:t>.</w:t>
      </w:r>
    </w:p>
    <w:p w:rsidR="008F7D4F" w:rsidRPr="008F7D4F" w:rsidRDefault="008F7D4F" w:rsidP="00DD653F">
      <w:pPr>
        <w:suppressAutoHyphens w:val="0"/>
        <w:ind w:firstLine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  <w:t xml:space="preserve">Дополнительно допускается </w:t>
      </w:r>
      <w:r w:rsidR="00D518A8">
        <w:rPr>
          <w:sz w:val="28"/>
          <w:szCs w:val="28"/>
          <w:lang w:eastAsia="ru-RU"/>
        </w:rPr>
        <w:t>команда спортивной школы субъекта Российской Федерации</w:t>
      </w:r>
      <w:r w:rsidRPr="008F7D4F">
        <w:rPr>
          <w:sz w:val="28"/>
          <w:szCs w:val="28"/>
          <w:lang w:eastAsia="ru-RU"/>
        </w:rPr>
        <w:t xml:space="preserve">, на территории которого будут проведены соревнования </w:t>
      </w:r>
      <w:r w:rsidR="006C4B2D">
        <w:rPr>
          <w:sz w:val="28"/>
          <w:szCs w:val="28"/>
          <w:lang w:eastAsia="ru-RU"/>
        </w:rPr>
        <w:t>Спартакиады</w:t>
      </w:r>
      <w:r w:rsidRPr="008F7D4F">
        <w:rPr>
          <w:sz w:val="28"/>
          <w:szCs w:val="28"/>
          <w:lang w:eastAsia="ru-RU"/>
        </w:rPr>
        <w:t>.</w:t>
      </w:r>
    </w:p>
    <w:p w:rsidR="008F7D4F" w:rsidRP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B822D1">
        <w:rPr>
          <w:sz w:val="28"/>
          <w:szCs w:val="28"/>
          <w:lang w:eastAsia="ru-RU"/>
        </w:rPr>
        <w:t>.7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</w:r>
      <w:r w:rsidR="00D518A8">
        <w:rPr>
          <w:sz w:val="28"/>
          <w:szCs w:val="28"/>
          <w:lang w:eastAsia="ru-RU"/>
        </w:rPr>
        <w:t>Программа соревнований</w:t>
      </w:r>
      <w:r w:rsidR="008F7D4F" w:rsidRPr="008F7D4F">
        <w:rPr>
          <w:sz w:val="28"/>
          <w:szCs w:val="28"/>
          <w:lang w:eastAsia="ru-RU"/>
        </w:rPr>
        <w:t>: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 xml:space="preserve">1 день - </w:t>
      </w:r>
      <w:r w:rsidRPr="008F7D4F">
        <w:rPr>
          <w:sz w:val="28"/>
          <w:szCs w:val="28"/>
          <w:lang w:eastAsia="ru-RU"/>
        </w:rPr>
        <w:tab/>
        <w:t>день приезда, комиссия по допуску участников, семинар судей и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тренеров, официальная тренировка, контроль оружия</w:t>
      </w:r>
    </w:p>
    <w:p w:rsidR="008F7D4F" w:rsidRPr="008F7D4F" w:rsidRDefault="008F7D4F" w:rsidP="00DD653F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2 день -</w:t>
      </w:r>
      <w:r w:rsidRPr="008F7D4F">
        <w:rPr>
          <w:sz w:val="28"/>
          <w:szCs w:val="28"/>
          <w:lang w:eastAsia="ru-RU"/>
        </w:rPr>
        <w:tab/>
      </w:r>
      <w:r w:rsidR="009C0DFE">
        <w:rPr>
          <w:sz w:val="28"/>
          <w:szCs w:val="28"/>
          <w:lang w:eastAsia="ru-RU"/>
        </w:rPr>
        <w:t xml:space="preserve">командные </w:t>
      </w:r>
      <w:r w:rsidRPr="008F7D4F">
        <w:rPr>
          <w:sz w:val="28"/>
          <w:szCs w:val="28"/>
          <w:lang w:eastAsia="ru-RU"/>
        </w:rPr>
        <w:t>соревнования:</w:t>
      </w:r>
    </w:p>
    <w:p w:rsidR="00D84C26" w:rsidRDefault="008F7D4F" w:rsidP="00D84C26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юноши – рапира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02000</w:t>
      </w:r>
      <w:r w:rsidR="009C0DFE">
        <w:rPr>
          <w:sz w:val="28"/>
          <w:szCs w:val="28"/>
          <w:lang w:eastAsia="ru-RU"/>
        </w:rPr>
        <w:t>2</w:t>
      </w:r>
      <w:r w:rsidRPr="008F7D4F">
        <w:rPr>
          <w:sz w:val="28"/>
          <w:szCs w:val="28"/>
          <w:lang w:eastAsia="ru-RU"/>
        </w:rPr>
        <w:t>1611Я</w:t>
      </w:r>
      <w:r w:rsidR="00D84C26" w:rsidRPr="00D84C26">
        <w:rPr>
          <w:sz w:val="28"/>
          <w:szCs w:val="28"/>
          <w:lang w:eastAsia="ru-RU"/>
        </w:rPr>
        <w:t xml:space="preserve"> </w:t>
      </w:r>
    </w:p>
    <w:p w:rsidR="00D84C26" w:rsidRPr="008F7D4F" w:rsidRDefault="00D84C26" w:rsidP="00D84C26">
      <w:pPr>
        <w:suppressAutoHyphens w:val="0"/>
        <w:ind w:left="1440" w:firstLine="72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>девушки – рапира</w:t>
      </w:r>
      <w:r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02000</w:t>
      </w:r>
      <w:r>
        <w:rPr>
          <w:sz w:val="28"/>
          <w:szCs w:val="28"/>
          <w:lang w:eastAsia="ru-RU"/>
        </w:rPr>
        <w:t>2</w:t>
      </w:r>
      <w:r w:rsidRPr="008F7D4F">
        <w:rPr>
          <w:sz w:val="28"/>
          <w:szCs w:val="28"/>
          <w:lang w:eastAsia="ru-RU"/>
        </w:rPr>
        <w:t>1611Я</w:t>
      </w:r>
    </w:p>
    <w:p w:rsidR="008F7D4F" w:rsidRPr="008F7D4F" w:rsidRDefault="003616E8" w:rsidP="00DD653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F7D4F" w:rsidRPr="008F7D4F">
        <w:rPr>
          <w:sz w:val="28"/>
          <w:szCs w:val="28"/>
          <w:lang w:eastAsia="ru-RU"/>
        </w:rPr>
        <w:t xml:space="preserve"> день -</w:t>
      </w:r>
      <w:r w:rsidR="008F7D4F" w:rsidRPr="008F7D4F">
        <w:rPr>
          <w:sz w:val="28"/>
          <w:szCs w:val="28"/>
          <w:lang w:eastAsia="ru-RU"/>
        </w:rPr>
        <w:tab/>
      </w:r>
      <w:r w:rsidR="009C0DFE">
        <w:rPr>
          <w:sz w:val="28"/>
          <w:szCs w:val="28"/>
          <w:lang w:eastAsia="ru-RU"/>
        </w:rPr>
        <w:t xml:space="preserve">командные </w:t>
      </w:r>
      <w:r w:rsidR="008F7D4F" w:rsidRPr="008F7D4F">
        <w:rPr>
          <w:sz w:val="28"/>
          <w:szCs w:val="28"/>
          <w:lang w:eastAsia="ru-RU"/>
        </w:rPr>
        <w:t>соревнования:</w:t>
      </w:r>
    </w:p>
    <w:p w:rsidR="00D84C26" w:rsidRPr="008F7D4F" w:rsidRDefault="008F7D4F" w:rsidP="00D84C26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="00D84C26" w:rsidRPr="008F7D4F">
        <w:rPr>
          <w:sz w:val="28"/>
          <w:szCs w:val="28"/>
          <w:lang w:eastAsia="ru-RU"/>
        </w:rPr>
        <w:t>юноши – шпага</w:t>
      </w:r>
      <w:r w:rsidR="00D84C26" w:rsidRPr="008F7D4F">
        <w:rPr>
          <w:sz w:val="28"/>
          <w:szCs w:val="28"/>
          <w:lang w:eastAsia="ru-RU"/>
        </w:rPr>
        <w:tab/>
      </w:r>
      <w:r w:rsidR="00D84C26" w:rsidRPr="008F7D4F">
        <w:rPr>
          <w:sz w:val="28"/>
          <w:szCs w:val="28"/>
          <w:lang w:eastAsia="ru-RU"/>
        </w:rPr>
        <w:tab/>
        <w:t>02000</w:t>
      </w:r>
      <w:r w:rsidR="00D84C26">
        <w:rPr>
          <w:sz w:val="28"/>
          <w:szCs w:val="28"/>
          <w:lang w:eastAsia="ru-RU"/>
        </w:rPr>
        <w:t>6</w:t>
      </w:r>
      <w:r w:rsidR="00D84C26" w:rsidRPr="008F7D4F">
        <w:rPr>
          <w:sz w:val="28"/>
          <w:szCs w:val="28"/>
          <w:lang w:eastAsia="ru-RU"/>
        </w:rPr>
        <w:t>1611Я</w:t>
      </w:r>
    </w:p>
    <w:p w:rsidR="00D84C26" w:rsidRPr="008F7D4F" w:rsidRDefault="00D84C26" w:rsidP="00D84C26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девушки – шпага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02000</w:t>
      </w:r>
      <w:r>
        <w:rPr>
          <w:sz w:val="28"/>
          <w:szCs w:val="28"/>
          <w:lang w:eastAsia="ru-RU"/>
        </w:rPr>
        <w:t>6</w:t>
      </w:r>
      <w:r w:rsidRPr="008F7D4F">
        <w:rPr>
          <w:sz w:val="28"/>
          <w:szCs w:val="28"/>
          <w:lang w:eastAsia="ru-RU"/>
        </w:rPr>
        <w:t>1611Я</w:t>
      </w:r>
    </w:p>
    <w:p w:rsidR="008F7D4F" w:rsidRPr="008F7D4F" w:rsidRDefault="003616E8" w:rsidP="00DD653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8F7D4F" w:rsidRPr="008F7D4F">
        <w:rPr>
          <w:sz w:val="28"/>
          <w:szCs w:val="28"/>
          <w:lang w:eastAsia="ru-RU"/>
        </w:rPr>
        <w:t xml:space="preserve"> день - </w:t>
      </w:r>
      <w:r w:rsidR="008F7D4F" w:rsidRPr="008F7D4F">
        <w:rPr>
          <w:sz w:val="28"/>
          <w:szCs w:val="28"/>
          <w:lang w:eastAsia="ru-RU"/>
        </w:rPr>
        <w:tab/>
      </w:r>
      <w:r w:rsidR="009C0DFE">
        <w:rPr>
          <w:sz w:val="28"/>
          <w:szCs w:val="28"/>
          <w:lang w:eastAsia="ru-RU"/>
        </w:rPr>
        <w:t xml:space="preserve">командные </w:t>
      </w:r>
      <w:r w:rsidR="008F7D4F" w:rsidRPr="008F7D4F">
        <w:rPr>
          <w:sz w:val="28"/>
          <w:szCs w:val="28"/>
          <w:lang w:eastAsia="ru-RU"/>
        </w:rPr>
        <w:t>соревнования:</w:t>
      </w:r>
    </w:p>
    <w:p w:rsidR="00D84C26" w:rsidRPr="008F7D4F" w:rsidRDefault="008F7D4F" w:rsidP="00D84C26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="00D84C26" w:rsidRPr="008F7D4F">
        <w:rPr>
          <w:sz w:val="28"/>
          <w:szCs w:val="28"/>
          <w:lang w:eastAsia="ru-RU"/>
        </w:rPr>
        <w:t>юноши – сабля</w:t>
      </w:r>
      <w:r w:rsidR="00D84C26" w:rsidRPr="008F7D4F">
        <w:rPr>
          <w:sz w:val="28"/>
          <w:szCs w:val="28"/>
          <w:lang w:eastAsia="ru-RU"/>
        </w:rPr>
        <w:tab/>
      </w:r>
      <w:r w:rsidR="00D84C26" w:rsidRPr="008F7D4F">
        <w:rPr>
          <w:sz w:val="28"/>
          <w:szCs w:val="28"/>
          <w:lang w:eastAsia="ru-RU"/>
        </w:rPr>
        <w:tab/>
        <w:t>02000</w:t>
      </w:r>
      <w:r w:rsidR="00D84C26">
        <w:rPr>
          <w:sz w:val="28"/>
          <w:szCs w:val="28"/>
          <w:lang w:eastAsia="ru-RU"/>
        </w:rPr>
        <w:t>4</w:t>
      </w:r>
      <w:r w:rsidR="00D84C26" w:rsidRPr="008F7D4F">
        <w:rPr>
          <w:sz w:val="28"/>
          <w:szCs w:val="28"/>
          <w:lang w:eastAsia="ru-RU"/>
        </w:rPr>
        <w:t>1611Я</w:t>
      </w:r>
    </w:p>
    <w:p w:rsidR="00D84C26" w:rsidRPr="008F7D4F" w:rsidRDefault="00D84C26" w:rsidP="00D84C26">
      <w:pPr>
        <w:suppressAutoHyphens w:val="0"/>
        <w:rPr>
          <w:sz w:val="28"/>
          <w:szCs w:val="28"/>
          <w:lang w:eastAsia="ru-RU"/>
        </w:rPr>
      </w:pP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девушки – сабля</w:t>
      </w:r>
      <w:r w:rsidRPr="008F7D4F">
        <w:rPr>
          <w:sz w:val="28"/>
          <w:szCs w:val="28"/>
          <w:lang w:eastAsia="ru-RU"/>
        </w:rPr>
        <w:tab/>
      </w:r>
      <w:r w:rsidRPr="008F7D4F">
        <w:rPr>
          <w:sz w:val="28"/>
          <w:szCs w:val="28"/>
          <w:lang w:eastAsia="ru-RU"/>
        </w:rPr>
        <w:tab/>
        <w:t>02000</w:t>
      </w:r>
      <w:r>
        <w:rPr>
          <w:sz w:val="28"/>
          <w:szCs w:val="28"/>
          <w:lang w:eastAsia="ru-RU"/>
        </w:rPr>
        <w:t>4</w:t>
      </w:r>
      <w:r w:rsidRPr="008F7D4F">
        <w:rPr>
          <w:sz w:val="28"/>
          <w:szCs w:val="28"/>
          <w:lang w:eastAsia="ru-RU"/>
        </w:rPr>
        <w:t>1611Я</w:t>
      </w:r>
    </w:p>
    <w:p w:rsidR="008F7D4F" w:rsidRPr="008F7D4F" w:rsidRDefault="003616E8" w:rsidP="00DD653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8F7D4F" w:rsidRPr="008F7D4F">
        <w:rPr>
          <w:sz w:val="28"/>
          <w:szCs w:val="28"/>
          <w:lang w:eastAsia="ru-RU"/>
        </w:rPr>
        <w:t xml:space="preserve"> день -</w:t>
      </w:r>
      <w:r w:rsidR="008F7D4F" w:rsidRPr="008F7D4F">
        <w:rPr>
          <w:sz w:val="28"/>
          <w:szCs w:val="28"/>
          <w:lang w:eastAsia="ru-RU"/>
        </w:rPr>
        <w:tab/>
        <w:t>день отъезда.</w:t>
      </w:r>
    </w:p>
    <w:p w:rsidR="008F7D4F" w:rsidRPr="008F7D4F" w:rsidRDefault="002A5034" w:rsidP="00DD653F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B822D1">
        <w:rPr>
          <w:sz w:val="28"/>
          <w:szCs w:val="28"/>
          <w:lang w:eastAsia="ru-RU"/>
        </w:rPr>
        <w:t>.8</w:t>
      </w:r>
      <w:r w:rsidR="008F7D4F" w:rsidRPr="008F7D4F">
        <w:rPr>
          <w:sz w:val="28"/>
          <w:szCs w:val="28"/>
          <w:lang w:eastAsia="ru-RU"/>
        </w:rPr>
        <w:t>.</w:t>
      </w:r>
      <w:r w:rsidR="008F7D4F" w:rsidRPr="008F7D4F">
        <w:rPr>
          <w:sz w:val="28"/>
          <w:szCs w:val="28"/>
          <w:lang w:eastAsia="ru-RU"/>
        </w:rPr>
        <w:tab/>
      </w:r>
      <w:r w:rsidR="00D84C26">
        <w:rPr>
          <w:sz w:val="28"/>
          <w:szCs w:val="28"/>
          <w:lang w:eastAsia="ru-RU"/>
        </w:rPr>
        <w:t>Командные</w:t>
      </w:r>
      <w:r w:rsidR="008F7D4F" w:rsidRPr="008F7D4F">
        <w:rPr>
          <w:sz w:val="28"/>
          <w:szCs w:val="28"/>
          <w:lang w:eastAsia="ru-RU"/>
        </w:rPr>
        <w:t xml:space="preserve"> соревнования проводятся</w:t>
      </w:r>
      <w:r w:rsidR="00D84C26">
        <w:rPr>
          <w:sz w:val="28"/>
          <w:szCs w:val="28"/>
          <w:lang w:eastAsia="ru-RU"/>
        </w:rPr>
        <w:t xml:space="preserve"> по</w:t>
      </w:r>
      <w:r w:rsidR="00764BC2">
        <w:rPr>
          <w:sz w:val="28"/>
          <w:szCs w:val="28"/>
          <w:lang w:eastAsia="ru-RU"/>
        </w:rPr>
        <w:t xml:space="preserve"> отборочно-</w:t>
      </w:r>
      <w:r w:rsidR="00D84C26">
        <w:rPr>
          <w:sz w:val="28"/>
          <w:szCs w:val="28"/>
          <w:lang w:eastAsia="ru-RU"/>
        </w:rPr>
        <w:t>круговой с</w:t>
      </w:r>
      <w:r w:rsidR="00764BC2">
        <w:rPr>
          <w:sz w:val="28"/>
          <w:szCs w:val="28"/>
          <w:lang w:eastAsia="ru-RU"/>
        </w:rPr>
        <w:t>и</w:t>
      </w:r>
      <w:r w:rsidR="00D84C26">
        <w:rPr>
          <w:sz w:val="28"/>
          <w:szCs w:val="28"/>
          <w:lang w:eastAsia="ru-RU"/>
        </w:rPr>
        <w:t>стеме.</w:t>
      </w:r>
    </w:p>
    <w:p w:rsidR="00FF7B0D" w:rsidRDefault="002A5034" w:rsidP="00FF7B0D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B822D1">
        <w:rPr>
          <w:sz w:val="28"/>
          <w:szCs w:val="28"/>
          <w:lang w:eastAsia="ru-RU"/>
        </w:rPr>
        <w:t>.9</w:t>
      </w:r>
      <w:r w:rsidR="008F7D4F" w:rsidRPr="008F7D4F">
        <w:rPr>
          <w:sz w:val="28"/>
          <w:szCs w:val="28"/>
          <w:lang w:eastAsia="ru-RU"/>
        </w:rPr>
        <w:t xml:space="preserve">. </w:t>
      </w:r>
      <w:r w:rsidR="002F6095">
        <w:rPr>
          <w:sz w:val="28"/>
          <w:szCs w:val="28"/>
          <w:lang w:eastAsia="ru-RU"/>
        </w:rPr>
        <w:t>Командное первенство</w:t>
      </w:r>
      <w:r w:rsidR="008F7D4F" w:rsidRPr="008F7D4F">
        <w:rPr>
          <w:sz w:val="28"/>
          <w:szCs w:val="28"/>
          <w:lang w:eastAsia="ru-RU"/>
        </w:rPr>
        <w:t xml:space="preserve"> среди </w:t>
      </w:r>
      <w:r w:rsidR="00D518A8">
        <w:rPr>
          <w:sz w:val="28"/>
          <w:szCs w:val="28"/>
          <w:lang w:eastAsia="ru-RU"/>
        </w:rPr>
        <w:t>спортивных школ</w:t>
      </w:r>
      <w:r w:rsidR="008F7D4F" w:rsidRPr="008F7D4F">
        <w:rPr>
          <w:sz w:val="28"/>
          <w:szCs w:val="28"/>
          <w:lang w:eastAsia="ru-RU"/>
        </w:rPr>
        <w:t xml:space="preserve"> определяется </w:t>
      </w:r>
      <w:r w:rsidR="006C4B2D">
        <w:rPr>
          <w:sz w:val="28"/>
          <w:szCs w:val="28"/>
          <w:lang w:eastAsia="ru-RU"/>
        </w:rPr>
        <w:t>раздельно по каждому номеру программы</w:t>
      </w:r>
      <w:r w:rsidR="00C53497">
        <w:rPr>
          <w:sz w:val="28"/>
          <w:szCs w:val="28"/>
          <w:lang w:eastAsia="ru-RU"/>
        </w:rPr>
        <w:t>.</w:t>
      </w:r>
    </w:p>
    <w:p w:rsidR="00B822D1" w:rsidRDefault="00B822D1" w:rsidP="00FF7B0D">
      <w:pPr>
        <w:suppressAutoHyphens w:val="0"/>
        <w:ind w:firstLine="0"/>
        <w:jc w:val="center"/>
        <w:rPr>
          <w:b/>
          <w:sz w:val="28"/>
          <w:szCs w:val="28"/>
          <w:lang w:eastAsia="ru-RU"/>
        </w:rPr>
      </w:pPr>
    </w:p>
    <w:p w:rsidR="003616E8" w:rsidRPr="00B822D1" w:rsidRDefault="00FF7B0D" w:rsidP="00FF7B0D">
      <w:pPr>
        <w:suppressAutoHyphens w:val="0"/>
        <w:ind w:firstLine="0"/>
        <w:jc w:val="center"/>
        <w:rPr>
          <w:b/>
          <w:sz w:val="28"/>
          <w:szCs w:val="28"/>
        </w:rPr>
      </w:pPr>
      <w:r w:rsidRPr="00B822D1">
        <w:rPr>
          <w:b/>
          <w:sz w:val="28"/>
          <w:szCs w:val="28"/>
          <w:lang w:eastAsia="ru-RU"/>
        </w:rPr>
        <w:t>29</w:t>
      </w:r>
      <w:r w:rsidR="003616E8" w:rsidRPr="00B822D1">
        <w:rPr>
          <w:b/>
          <w:sz w:val="28"/>
          <w:szCs w:val="28"/>
        </w:rPr>
        <w:t>. ХУДОЖЕСТВЕННАЯ ГИМНАСТИКА (0510001611б)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 w:rsidRPr="00B8618E">
        <w:rPr>
          <w:sz w:val="28"/>
          <w:szCs w:val="28"/>
        </w:rPr>
        <w:t>.1</w:t>
      </w:r>
      <w:r w:rsidR="009B4C5E">
        <w:rPr>
          <w:sz w:val="28"/>
          <w:szCs w:val="28"/>
        </w:rPr>
        <w:t>.</w:t>
      </w:r>
      <w:r w:rsidR="009B4C5E">
        <w:rPr>
          <w:sz w:val="28"/>
          <w:szCs w:val="28"/>
        </w:rPr>
        <w:tab/>
        <w:t xml:space="preserve">Соревнования проводятся среди спортсменок 13-14 лет (2002-2003 годов рождения), выступающих по программе кандидатов в мастера спорта (юниорок согласно требованиям </w:t>
      </w:r>
      <w:r w:rsidR="009B4C5E">
        <w:rPr>
          <w:sz w:val="28"/>
          <w:szCs w:val="28"/>
          <w:lang w:val="en-US"/>
        </w:rPr>
        <w:t>FIG</w:t>
      </w:r>
      <w:r w:rsidR="009B4C5E">
        <w:rPr>
          <w:sz w:val="28"/>
          <w:szCs w:val="28"/>
        </w:rPr>
        <w:t xml:space="preserve"> и правилам соревнований).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 xml:space="preserve">.2. </w:t>
      </w:r>
      <w:r w:rsidR="009B4C5E">
        <w:rPr>
          <w:sz w:val="28"/>
          <w:szCs w:val="28"/>
        </w:rPr>
        <w:tab/>
        <w:t>Состав команды спортивной школы</w:t>
      </w:r>
      <w:r w:rsidR="00761AB5">
        <w:rPr>
          <w:sz w:val="28"/>
          <w:szCs w:val="28"/>
        </w:rPr>
        <w:t xml:space="preserve"> до</w:t>
      </w:r>
      <w:r w:rsidR="009B4C5E">
        <w:rPr>
          <w:sz w:val="28"/>
          <w:szCs w:val="28"/>
        </w:rPr>
        <w:t xml:space="preserve"> 15 человек, из них до 11 спортсменок</w:t>
      </w:r>
      <w:r w:rsidR="00761AB5">
        <w:rPr>
          <w:sz w:val="28"/>
          <w:szCs w:val="28"/>
        </w:rPr>
        <w:t xml:space="preserve"> (</w:t>
      </w:r>
      <w:r w:rsidR="009B4C5E">
        <w:rPr>
          <w:sz w:val="28"/>
          <w:szCs w:val="28"/>
        </w:rPr>
        <w:t xml:space="preserve">в том числе до 5 гимнасток в индивидуальной программе, </w:t>
      </w:r>
      <w:r w:rsidR="00761AB5">
        <w:rPr>
          <w:sz w:val="28"/>
          <w:szCs w:val="28"/>
        </w:rPr>
        <w:t xml:space="preserve">до </w:t>
      </w:r>
      <w:r w:rsidR="009B4C5E">
        <w:rPr>
          <w:sz w:val="28"/>
          <w:szCs w:val="28"/>
        </w:rPr>
        <w:t>6 гимнасток в групповых упражнениях),</w:t>
      </w:r>
      <w:r w:rsidR="00761AB5">
        <w:rPr>
          <w:sz w:val="28"/>
          <w:szCs w:val="28"/>
        </w:rPr>
        <w:t xml:space="preserve"> до</w:t>
      </w:r>
      <w:r w:rsidR="009B4C5E">
        <w:rPr>
          <w:sz w:val="28"/>
          <w:szCs w:val="28"/>
        </w:rPr>
        <w:t xml:space="preserve"> 4 тренер</w:t>
      </w:r>
      <w:r w:rsidR="00761AB5">
        <w:rPr>
          <w:sz w:val="28"/>
          <w:szCs w:val="28"/>
        </w:rPr>
        <w:t>ов</w:t>
      </w:r>
      <w:r w:rsidR="009B4C5E">
        <w:rPr>
          <w:sz w:val="28"/>
          <w:szCs w:val="28"/>
        </w:rPr>
        <w:t xml:space="preserve"> (один из них – руководитель команды).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.3.</w:t>
      </w:r>
      <w:r w:rsidR="009B4C5E">
        <w:rPr>
          <w:sz w:val="28"/>
          <w:szCs w:val="28"/>
        </w:rPr>
        <w:tab/>
        <w:t>Общее количество участников до 225 человек, в том числе до 165 спортсменок, до 60 тренеров.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 xml:space="preserve">.3.1. К соревнованиям будут допущены команды спортивных школ, отобранные совместным решением Главной судейской коллегии Спартакиады и Федерации художественной гимнастики России по результатам отборочных соревнований 2016 года, </w:t>
      </w:r>
      <w:r w:rsidR="00776071" w:rsidRPr="00776071">
        <w:rPr>
          <w:sz w:val="28"/>
          <w:szCs w:val="28"/>
        </w:rPr>
        <w:t>указанных в «Порядке и условиях допуска спортсменов и команд субъектов Российской Федерации на финальные соревнования Спартакиады спортивных школ 2016 года» (</w:t>
      </w:r>
      <w:r w:rsidR="0049639D">
        <w:rPr>
          <w:sz w:val="28"/>
          <w:szCs w:val="28"/>
        </w:rPr>
        <w:t>приложение № 5</w:t>
      </w:r>
      <w:r w:rsidR="00776071" w:rsidRPr="00776071">
        <w:rPr>
          <w:sz w:val="28"/>
          <w:szCs w:val="28"/>
        </w:rPr>
        <w:t>)</w:t>
      </w:r>
      <w:r w:rsidR="00776071">
        <w:rPr>
          <w:sz w:val="28"/>
          <w:szCs w:val="28"/>
        </w:rPr>
        <w:t>,</w:t>
      </w:r>
      <w:r w:rsidR="00776071">
        <w:rPr>
          <w:b/>
          <w:caps/>
          <w:sz w:val="28"/>
          <w:szCs w:val="28"/>
        </w:rPr>
        <w:t xml:space="preserve"> </w:t>
      </w:r>
      <w:r w:rsidR="009B4C5E">
        <w:rPr>
          <w:sz w:val="28"/>
          <w:szCs w:val="28"/>
        </w:rPr>
        <w:t>в том числе команда спортивной школы субъекта Российской Федерации, на территории которого будут проведены соревнования Спартакиады.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.4.</w:t>
      </w:r>
      <w:r w:rsidR="009B4C5E">
        <w:rPr>
          <w:sz w:val="28"/>
          <w:szCs w:val="28"/>
        </w:rPr>
        <w:tab/>
        <w:t>В программе Спартакиады: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.4.1. В индивидуальной программе гимнастки выполняют упражнения в многоборье (4 предмета) – скакалка, обруч, мяч, булавы.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.4.2. Команды в групповых упражнениях выполняют упражнения в многоборье (два набора предметов): упражнение № 1 – с 5 мячами, упражнение № 2 – с 5 лентами.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.5.</w:t>
      </w:r>
      <w:r w:rsidR="009B4C5E">
        <w:rPr>
          <w:sz w:val="28"/>
          <w:szCs w:val="28"/>
        </w:rPr>
        <w:tab/>
        <w:t>Личное первенство в многоборье определяется по наибольшей сумме баллов, набранных за выполнение четырех упражнений.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.6.</w:t>
      </w:r>
      <w:r w:rsidR="009B4C5E">
        <w:rPr>
          <w:sz w:val="28"/>
          <w:szCs w:val="28"/>
        </w:rPr>
        <w:tab/>
        <w:t xml:space="preserve">К финальным соревнованиям в личном многоборье допускаются 16 лучших гимнасток, но не более двух от </w:t>
      </w:r>
      <w:r w:rsidR="00761AB5">
        <w:rPr>
          <w:sz w:val="28"/>
          <w:szCs w:val="28"/>
        </w:rPr>
        <w:t>спортивной школы</w:t>
      </w:r>
      <w:r w:rsidR="009B4C5E">
        <w:rPr>
          <w:sz w:val="28"/>
          <w:szCs w:val="28"/>
        </w:rPr>
        <w:t>, в групповых упражнениях в многоборье допускаются 8 команд, показавших наилучшую сумму баллов за оба упражнения в квалификационных соревнованиях.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 xml:space="preserve">.7. </w:t>
      </w:r>
      <w:r w:rsidR="009B4C5E">
        <w:rPr>
          <w:sz w:val="28"/>
          <w:szCs w:val="28"/>
        </w:rPr>
        <w:tab/>
        <w:t>Остальные места в личном многоборье в индивидуальной программе определя</w:t>
      </w:r>
      <w:r w:rsidR="00761AB5">
        <w:rPr>
          <w:sz w:val="28"/>
          <w:szCs w:val="28"/>
        </w:rPr>
        <w:t>ю</w:t>
      </w:r>
      <w:r w:rsidR="009B4C5E">
        <w:rPr>
          <w:sz w:val="28"/>
          <w:szCs w:val="28"/>
        </w:rPr>
        <w:t>тся по наибольшей сумме баллов за выполнение четырех упражнений</w:t>
      </w:r>
      <w:r w:rsidR="00761AB5">
        <w:rPr>
          <w:sz w:val="28"/>
          <w:szCs w:val="28"/>
        </w:rPr>
        <w:t>,</w:t>
      </w:r>
      <w:r w:rsidR="009B4C5E">
        <w:rPr>
          <w:sz w:val="28"/>
          <w:szCs w:val="28"/>
        </w:rPr>
        <w:t xml:space="preserve"> в групповых упражнениях</w:t>
      </w:r>
      <w:r w:rsidR="00761AB5">
        <w:rPr>
          <w:sz w:val="28"/>
          <w:szCs w:val="28"/>
        </w:rPr>
        <w:t xml:space="preserve"> –</w:t>
      </w:r>
      <w:r w:rsidR="009B4C5E">
        <w:rPr>
          <w:sz w:val="28"/>
          <w:szCs w:val="28"/>
        </w:rPr>
        <w:t xml:space="preserve"> по наибольшей сумме баллов, за оба упражнения в квалификационных соревнованиях.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.8.</w:t>
      </w:r>
      <w:r w:rsidR="009B4C5E">
        <w:rPr>
          <w:sz w:val="28"/>
          <w:szCs w:val="28"/>
        </w:rPr>
        <w:tab/>
        <w:t>Программа соревнований: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1 день – день приезда, комиссия по допуску участников, семинар 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судей и тренеров, официальная тренировка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2 день – официальная тренировка на основной площадке, </w:t>
      </w:r>
    </w:p>
    <w:p w:rsidR="009B4C5E" w:rsidRDefault="00761AB5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   </w:t>
      </w:r>
      <w:r w:rsidR="009B4C5E">
        <w:rPr>
          <w:sz w:val="28"/>
          <w:szCs w:val="28"/>
        </w:rPr>
        <w:t>совещание судей.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3 день – многоборье личное, квалификация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0520051611Б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AB5">
        <w:rPr>
          <w:sz w:val="28"/>
          <w:szCs w:val="28"/>
        </w:rPr>
        <w:t xml:space="preserve">  </w:t>
      </w:r>
      <w:r>
        <w:rPr>
          <w:sz w:val="28"/>
          <w:szCs w:val="28"/>
        </w:rPr>
        <w:t>- упражнения со скакалкой и обручем по вертушке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AB5">
        <w:rPr>
          <w:sz w:val="28"/>
          <w:szCs w:val="28"/>
        </w:rPr>
        <w:t xml:space="preserve">  </w:t>
      </w:r>
      <w:r>
        <w:rPr>
          <w:sz w:val="28"/>
          <w:szCs w:val="28"/>
        </w:rPr>
        <w:t>- групповые упражнения, квалификация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0520061611Б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AB5">
        <w:rPr>
          <w:sz w:val="28"/>
          <w:szCs w:val="28"/>
        </w:rPr>
        <w:t xml:space="preserve">  </w:t>
      </w:r>
      <w:r>
        <w:rPr>
          <w:sz w:val="28"/>
          <w:szCs w:val="28"/>
        </w:rPr>
        <w:t>- упражнение с 5 мячами и упражнение с 5 лентами по</w:t>
      </w:r>
      <w:r w:rsidR="00761AB5">
        <w:rPr>
          <w:sz w:val="28"/>
          <w:szCs w:val="28"/>
        </w:rPr>
        <w:t xml:space="preserve"> </w:t>
      </w:r>
      <w:r>
        <w:rPr>
          <w:sz w:val="28"/>
          <w:szCs w:val="28"/>
        </w:rPr>
        <w:t>вертушке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4 день – многоборье личное, квалификация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0520051611Б</w:t>
      </w:r>
    </w:p>
    <w:p w:rsidR="009B4C5E" w:rsidRDefault="00761AB5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4C5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B4C5E">
        <w:rPr>
          <w:sz w:val="28"/>
          <w:szCs w:val="28"/>
        </w:rPr>
        <w:t>- упражнения с мячом и булавами по вертушке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AB5">
        <w:rPr>
          <w:sz w:val="28"/>
          <w:szCs w:val="28"/>
        </w:rPr>
        <w:t xml:space="preserve">  </w:t>
      </w:r>
      <w:r>
        <w:rPr>
          <w:sz w:val="28"/>
          <w:szCs w:val="28"/>
        </w:rPr>
        <w:t>- групповые упражнения, квалификация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0520061611Б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AB5">
        <w:rPr>
          <w:sz w:val="28"/>
          <w:szCs w:val="28"/>
        </w:rPr>
        <w:t xml:space="preserve">  </w:t>
      </w:r>
      <w:r>
        <w:rPr>
          <w:sz w:val="28"/>
          <w:szCs w:val="28"/>
        </w:rPr>
        <w:t>- упражнение с 5 мячами и упражнение с 5 лентами по</w:t>
      </w:r>
      <w:r w:rsidR="00761AB5">
        <w:rPr>
          <w:sz w:val="28"/>
          <w:szCs w:val="28"/>
        </w:rPr>
        <w:t xml:space="preserve"> в</w:t>
      </w:r>
      <w:r>
        <w:rPr>
          <w:sz w:val="28"/>
          <w:szCs w:val="28"/>
        </w:rPr>
        <w:t>ертушке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5 день</w:t>
      </w:r>
      <w:r w:rsidR="009D0CFF">
        <w:rPr>
          <w:sz w:val="28"/>
          <w:szCs w:val="28"/>
        </w:rPr>
        <w:t xml:space="preserve"> </w:t>
      </w:r>
      <w:r>
        <w:rPr>
          <w:sz w:val="28"/>
          <w:szCs w:val="28"/>
        </w:rPr>
        <w:t>– многоборье личное,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0520051611Б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AB5">
        <w:rPr>
          <w:sz w:val="28"/>
          <w:szCs w:val="28"/>
        </w:rPr>
        <w:t xml:space="preserve">  </w:t>
      </w:r>
      <w:r>
        <w:rPr>
          <w:sz w:val="28"/>
          <w:szCs w:val="28"/>
        </w:rPr>
        <w:t>- групповые упражнения (многоборье), финал</w:t>
      </w:r>
      <w:r>
        <w:rPr>
          <w:sz w:val="28"/>
          <w:szCs w:val="28"/>
        </w:rPr>
        <w:tab/>
        <w:t>0520061611Б</w:t>
      </w:r>
    </w:p>
    <w:p w:rsidR="009B4C5E" w:rsidRDefault="009B4C5E" w:rsidP="002637C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6 день – день отъезда</w:t>
      </w:r>
    </w:p>
    <w:p w:rsidR="009B4C5E" w:rsidRDefault="002637C3" w:rsidP="00FD4A4A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9B4C5E">
        <w:rPr>
          <w:sz w:val="28"/>
          <w:szCs w:val="28"/>
        </w:rPr>
        <w:t>.9. Командное первенство определяется по наибольшей сумме баллов (судейских оценок), полученных всеми спортсменками в индивидуальной программе и командой в групповых упраж</w:t>
      </w:r>
      <w:r w:rsidR="00761AB5">
        <w:rPr>
          <w:sz w:val="28"/>
          <w:szCs w:val="28"/>
        </w:rPr>
        <w:t>нениях в многоборье</w:t>
      </w:r>
      <w:r w:rsidR="009B4C5E">
        <w:rPr>
          <w:sz w:val="28"/>
          <w:szCs w:val="28"/>
        </w:rPr>
        <w:t>.</w:t>
      </w:r>
    </w:p>
    <w:p w:rsidR="009B4C5E" w:rsidRPr="00B8618E" w:rsidRDefault="00AC2281" w:rsidP="00DD653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9B4C5E" w:rsidRPr="00B8618E" w:rsidSect="0005561C">
      <w:footerReference w:type="default" r:id="rId7"/>
      <w:pgSz w:w="11906" w:h="16820"/>
      <w:pgMar w:top="567" w:right="567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B9" w:rsidRDefault="001E7FB9">
      <w:r>
        <w:separator/>
      </w:r>
    </w:p>
  </w:endnote>
  <w:endnote w:type="continuationSeparator" w:id="0">
    <w:p w:rsidR="001E7FB9" w:rsidRDefault="001E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10" w:rsidRDefault="001E7FB9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520.9pt;margin-top:.05pt;width:46pt;height:14.1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ociAIAABsFAAAOAAAAZHJzL2Uyb0RvYy54bWysVF1v2yAUfZ+0/4B4T21HThtbdap+LNOk&#10;7kNq9wMI4BgNAwMSu5v633eBOE23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" stroked="f">
          <v:fill opacity="0"/>
          <v:textbox style="mso-next-textbox:#Text Box 1" inset="0,0,0,0">
            <w:txbxContent>
              <w:p w:rsidR="00C85D10" w:rsidRDefault="00C85D1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E0BA7">
                  <w:rPr>
                    <w:rStyle w:val="a3"/>
                    <w:noProof/>
                  </w:rPr>
                  <w:t>26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B9" w:rsidRDefault="001E7FB9">
      <w:r>
        <w:separator/>
      </w:r>
    </w:p>
  </w:footnote>
  <w:footnote w:type="continuationSeparator" w:id="0">
    <w:p w:rsidR="001E7FB9" w:rsidRDefault="001E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3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7DD4835"/>
    <w:multiLevelType w:val="singleLevel"/>
    <w:tmpl w:val="9FE80C9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989032D"/>
    <w:multiLevelType w:val="multilevel"/>
    <w:tmpl w:val="FD96FEDA"/>
    <w:lvl w:ilvl="0">
      <w:start w:val="3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13D0496"/>
    <w:multiLevelType w:val="hybridMultilevel"/>
    <w:tmpl w:val="09B016EA"/>
    <w:lvl w:ilvl="0" w:tplc="6E58B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474B1"/>
    <w:multiLevelType w:val="multilevel"/>
    <w:tmpl w:val="48401B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D71DAA"/>
    <w:multiLevelType w:val="multilevel"/>
    <w:tmpl w:val="7AF0C5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2D33A1"/>
    <w:multiLevelType w:val="hybridMultilevel"/>
    <w:tmpl w:val="B770F4A2"/>
    <w:lvl w:ilvl="0" w:tplc="9FE80C98">
      <w:start w:val="4"/>
      <w:numFmt w:val="bullet"/>
      <w:lvlText w:val="-"/>
      <w:lvlJc w:val="left"/>
      <w:pPr>
        <w:ind w:left="14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0464BDA"/>
    <w:multiLevelType w:val="hybridMultilevel"/>
    <w:tmpl w:val="F266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38F"/>
    <w:multiLevelType w:val="hybridMultilevel"/>
    <w:tmpl w:val="05B4348A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1F7EDC"/>
    <w:multiLevelType w:val="multilevel"/>
    <w:tmpl w:val="090206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0412E6C"/>
    <w:multiLevelType w:val="multilevel"/>
    <w:tmpl w:val="5AAE24E2"/>
    <w:lvl w:ilvl="0">
      <w:start w:val="10"/>
      <w:numFmt w:val="decimal"/>
      <w:lvlText w:val="%1."/>
      <w:lvlJc w:val="left"/>
      <w:pPr>
        <w:ind w:left="936" w:hanging="936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936" w:hanging="93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2491987"/>
    <w:multiLevelType w:val="hybridMultilevel"/>
    <w:tmpl w:val="0A466D92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C4289"/>
    <w:multiLevelType w:val="hybridMultilevel"/>
    <w:tmpl w:val="8CCCDB76"/>
    <w:lvl w:ilvl="0" w:tplc="4C9A1ED8">
      <w:start w:val="50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5D0C4C90"/>
    <w:multiLevelType w:val="multilevel"/>
    <w:tmpl w:val="BD4C900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013E56"/>
    <w:multiLevelType w:val="hybridMultilevel"/>
    <w:tmpl w:val="17846A1C"/>
    <w:lvl w:ilvl="0" w:tplc="C5EEF2A4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5F5B74"/>
    <w:multiLevelType w:val="hybridMultilevel"/>
    <w:tmpl w:val="E26E3090"/>
    <w:lvl w:ilvl="0" w:tplc="953A77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F2DF5"/>
    <w:multiLevelType w:val="multilevel"/>
    <w:tmpl w:val="9924789C"/>
    <w:lvl w:ilvl="0">
      <w:start w:val="10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1B4690"/>
    <w:multiLevelType w:val="hybridMultilevel"/>
    <w:tmpl w:val="EB1E8E70"/>
    <w:lvl w:ilvl="0" w:tplc="7916CFF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6C6009"/>
    <w:multiLevelType w:val="hybridMultilevel"/>
    <w:tmpl w:val="2AEE6384"/>
    <w:lvl w:ilvl="0" w:tplc="5B1472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727054"/>
    <w:multiLevelType w:val="hybridMultilevel"/>
    <w:tmpl w:val="403C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14"/>
  </w:num>
  <w:num w:numId="10">
    <w:abstractNumId w:val="8"/>
  </w:num>
  <w:num w:numId="11">
    <w:abstractNumId w:val="9"/>
  </w:num>
  <w:num w:numId="12">
    <w:abstractNumId w:val="21"/>
  </w:num>
  <w:num w:numId="13">
    <w:abstractNumId w:val="15"/>
  </w:num>
  <w:num w:numId="14">
    <w:abstractNumId w:val="18"/>
  </w:num>
  <w:num w:numId="15">
    <w:abstractNumId w:val="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9"/>
  </w:num>
  <w:num w:numId="21">
    <w:abstractNumId w:val="2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007"/>
    <w:rsid w:val="00002E15"/>
    <w:rsid w:val="000042C6"/>
    <w:rsid w:val="00007587"/>
    <w:rsid w:val="0001654D"/>
    <w:rsid w:val="00023007"/>
    <w:rsid w:val="00027B76"/>
    <w:rsid w:val="0003449A"/>
    <w:rsid w:val="000459BC"/>
    <w:rsid w:val="00045C1D"/>
    <w:rsid w:val="000474B0"/>
    <w:rsid w:val="00051B16"/>
    <w:rsid w:val="00052435"/>
    <w:rsid w:val="00053FAC"/>
    <w:rsid w:val="0005561C"/>
    <w:rsid w:val="00057625"/>
    <w:rsid w:val="00062DC2"/>
    <w:rsid w:val="00067BD3"/>
    <w:rsid w:val="00075247"/>
    <w:rsid w:val="000857F4"/>
    <w:rsid w:val="0009720A"/>
    <w:rsid w:val="000D068F"/>
    <w:rsid w:val="000D2315"/>
    <w:rsid w:val="000D38D2"/>
    <w:rsid w:val="000E23D2"/>
    <w:rsid w:val="000E7756"/>
    <w:rsid w:val="000F36AF"/>
    <w:rsid w:val="000F4824"/>
    <w:rsid w:val="000F5E8D"/>
    <w:rsid w:val="000F732B"/>
    <w:rsid w:val="0010088F"/>
    <w:rsid w:val="001040F3"/>
    <w:rsid w:val="00104BB8"/>
    <w:rsid w:val="001076A6"/>
    <w:rsid w:val="00117983"/>
    <w:rsid w:val="001228E5"/>
    <w:rsid w:val="0012369D"/>
    <w:rsid w:val="00126DDC"/>
    <w:rsid w:val="001348A7"/>
    <w:rsid w:val="00134ECC"/>
    <w:rsid w:val="00137829"/>
    <w:rsid w:val="00141094"/>
    <w:rsid w:val="00141963"/>
    <w:rsid w:val="001500B5"/>
    <w:rsid w:val="00154FB9"/>
    <w:rsid w:val="00155939"/>
    <w:rsid w:val="0015672C"/>
    <w:rsid w:val="001569A7"/>
    <w:rsid w:val="001642B5"/>
    <w:rsid w:val="00173BAA"/>
    <w:rsid w:val="0018418D"/>
    <w:rsid w:val="00190595"/>
    <w:rsid w:val="00196BF7"/>
    <w:rsid w:val="0019724C"/>
    <w:rsid w:val="001A2A4D"/>
    <w:rsid w:val="001A4539"/>
    <w:rsid w:val="001B1F48"/>
    <w:rsid w:val="001B4888"/>
    <w:rsid w:val="001B7279"/>
    <w:rsid w:val="001C5856"/>
    <w:rsid w:val="001D06DE"/>
    <w:rsid w:val="001D38A6"/>
    <w:rsid w:val="001D5901"/>
    <w:rsid w:val="001E03AE"/>
    <w:rsid w:val="001E132A"/>
    <w:rsid w:val="001E7FB9"/>
    <w:rsid w:val="001F3FD8"/>
    <w:rsid w:val="001F7F29"/>
    <w:rsid w:val="00201030"/>
    <w:rsid w:val="002015AD"/>
    <w:rsid w:val="0021342F"/>
    <w:rsid w:val="00213EAA"/>
    <w:rsid w:val="0021768D"/>
    <w:rsid w:val="002204E9"/>
    <w:rsid w:val="00223AE6"/>
    <w:rsid w:val="002331AF"/>
    <w:rsid w:val="00233FBC"/>
    <w:rsid w:val="00243BBE"/>
    <w:rsid w:val="00243E27"/>
    <w:rsid w:val="00247B90"/>
    <w:rsid w:val="0025367E"/>
    <w:rsid w:val="002556C9"/>
    <w:rsid w:val="002637C3"/>
    <w:rsid w:val="002966F6"/>
    <w:rsid w:val="002A01D2"/>
    <w:rsid w:val="002A2397"/>
    <w:rsid w:val="002A5034"/>
    <w:rsid w:val="002B2D97"/>
    <w:rsid w:val="002B6E53"/>
    <w:rsid w:val="002B79F4"/>
    <w:rsid w:val="002B7D8A"/>
    <w:rsid w:val="002C2F29"/>
    <w:rsid w:val="002E0367"/>
    <w:rsid w:val="002E3CFA"/>
    <w:rsid w:val="002F6095"/>
    <w:rsid w:val="002F736A"/>
    <w:rsid w:val="003020DD"/>
    <w:rsid w:val="00303080"/>
    <w:rsid w:val="00303D0D"/>
    <w:rsid w:val="00304971"/>
    <w:rsid w:val="00315226"/>
    <w:rsid w:val="00316449"/>
    <w:rsid w:val="0031718E"/>
    <w:rsid w:val="00321FB9"/>
    <w:rsid w:val="00322C21"/>
    <w:rsid w:val="003264A1"/>
    <w:rsid w:val="00327E23"/>
    <w:rsid w:val="00330B3F"/>
    <w:rsid w:val="00340727"/>
    <w:rsid w:val="0034078B"/>
    <w:rsid w:val="00343F4D"/>
    <w:rsid w:val="0034523A"/>
    <w:rsid w:val="003458DC"/>
    <w:rsid w:val="003616E8"/>
    <w:rsid w:val="0036197A"/>
    <w:rsid w:val="003650AE"/>
    <w:rsid w:val="00366A09"/>
    <w:rsid w:val="003719FE"/>
    <w:rsid w:val="00376A2F"/>
    <w:rsid w:val="00384063"/>
    <w:rsid w:val="003A034E"/>
    <w:rsid w:val="003A3A44"/>
    <w:rsid w:val="003B76EE"/>
    <w:rsid w:val="003C6690"/>
    <w:rsid w:val="003D7632"/>
    <w:rsid w:val="003E5261"/>
    <w:rsid w:val="00403430"/>
    <w:rsid w:val="00404DDC"/>
    <w:rsid w:val="00427D23"/>
    <w:rsid w:val="00431903"/>
    <w:rsid w:val="0044035A"/>
    <w:rsid w:val="0044649A"/>
    <w:rsid w:val="00456F16"/>
    <w:rsid w:val="00466E09"/>
    <w:rsid w:val="00470E40"/>
    <w:rsid w:val="00472B27"/>
    <w:rsid w:val="00472DAB"/>
    <w:rsid w:val="004766BC"/>
    <w:rsid w:val="004844C7"/>
    <w:rsid w:val="00486CEA"/>
    <w:rsid w:val="004941B5"/>
    <w:rsid w:val="0049639D"/>
    <w:rsid w:val="00496D42"/>
    <w:rsid w:val="0049772C"/>
    <w:rsid w:val="004A2C93"/>
    <w:rsid w:val="004A568C"/>
    <w:rsid w:val="004C7592"/>
    <w:rsid w:val="004E2F73"/>
    <w:rsid w:val="004E542E"/>
    <w:rsid w:val="004F0637"/>
    <w:rsid w:val="004F2C4E"/>
    <w:rsid w:val="004F5227"/>
    <w:rsid w:val="004F75C0"/>
    <w:rsid w:val="004F7818"/>
    <w:rsid w:val="005024C0"/>
    <w:rsid w:val="00514BFF"/>
    <w:rsid w:val="00516B47"/>
    <w:rsid w:val="00517E22"/>
    <w:rsid w:val="00535677"/>
    <w:rsid w:val="00541B31"/>
    <w:rsid w:val="00544B3E"/>
    <w:rsid w:val="00546595"/>
    <w:rsid w:val="005510FB"/>
    <w:rsid w:val="005516CC"/>
    <w:rsid w:val="0055683E"/>
    <w:rsid w:val="005571DE"/>
    <w:rsid w:val="00575DE4"/>
    <w:rsid w:val="005775C9"/>
    <w:rsid w:val="00580953"/>
    <w:rsid w:val="005830BB"/>
    <w:rsid w:val="0059403E"/>
    <w:rsid w:val="00594BAD"/>
    <w:rsid w:val="005A340B"/>
    <w:rsid w:val="005B06CD"/>
    <w:rsid w:val="005B219A"/>
    <w:rsid w:val="005B2ADE"/>
    <w:rsid w:val="005B675B"/>
    <w:rsid w:val="005C7645"/>
    <w:rsid w:val="005C7BB0"/>
    <w:rsid w:val="005D2174"/>
    <w:rsid w:val="005D78CB"/>
    <w:rsid w:val="00604635"/>
    <w:rsid w:val="006053E8"/>
    <w:rsid w:val="0061130E"/>
    <w:rsid w:val="0061261F"/>
    <w:rsid w:val="00614A71"/>
    <w:rsid w:val="006168D1"/>
    <w:rsid w:val="00626731"/>
    <w:rsid w:val="0063065E"/>
    <w:rsid w:val="00634907"/>
    <w:rsid w:val="00635C7E"/>
    <w:rsid w:val="00637259"/>
    <w:rsid w:val="006375FA"/>
    <w:rsid w:val="00651FD3"/>
    <w:rsid w:val="00654051"/>
    <w:rsid w:val="00667D79"/>
    <w:rsid w:val="0067032F"/>
    <w:rsid w:val="00672D13"/>
    <w:rsid w:val="006750C1"/>
    <w:rsid w:val="00683262"/>
    <w:rsid w:val="00687E62"/>
    <w:rsid w:val="006A2762"/>
    <w:rsid w:val="006B16AC"/>
    <w:rsid w:val="006C457E"/>
    <w:rsid w:val="006C4B2D"/>
    <w:rsid w:val="006D3B56"/>
    <w:rsid w:val="006E0BA7"/>
    <w:rsid w:val="006E4893"/>
    <w:rsid w:val="006E6A46"/>
    <w:rsid w:val="006F13BA"/>
    <w:rsid w:val="006F6CB0"/>
    <w:rsid w:val="00701418"/>
    <w:rsid w:val="0070387D"/>
    <w:rsid w:val="0072194C"/>
    <w:rsid w:val="0073509B"/>
    <w:rsid w:val="00736849"/>
    <w:rsid w:val="00743A25"/>
    <w:rsid w:val="00743BCD"/>
    <w:rsid w:val="007554B6"/>
    <w:rsid w:val="00761AB5"/>
    <w:rsid w:val="007636E1"/>
    <w:rsid w:val="00764BC2"/>
    <w:rsid w:val="007667C7"/>
    <w:rsid w:val="00766DF9"/>
    <w:rsid w:val="00766E56"/>
    <w:rsid w:val="00770B94"/>
    <w:rsid w:val="00770D3C"/>
    <w:rsid w:val="00776071"/>
    <w:rsid w:val="007878F1"/>
    <w:rsid w:val="00791D52"/>
    <w:rsid w:val="00792FF6"/>
    <w:rsid w:val="007A4080"/>
    <w:rsid w:val="007B293C"/>
    <w:rsid w:val="007B5EA8"/>
    <w:rsid w:val="007B65AC"/>
    <w:rsid w:val="007B6E17"/>
    <w:rsid w:val="007B7491"/>
    <w:rsid w:val="007C0FD5"/>
    <w:rsid w:val="007D23EB"/>
    <w:rsid w:val="007D5592"/>
    <w:rsid w:val="007F06A2"/>
    <w:rsid w:val="007F5B86"/>
    <w:rsid w:val="007F6FD9"/>
    <w:rsid w:val="00801C0F"/>
    <w:rsid w:val="008050F5"/>
    <w:rsid w:val="00811FBE"/>
    <w:rsid w:val="0081782A"/>
    <w:rsid w:val="00824EB8"/>
    <w:rsid w:val="0083019E"/>
    <w:rsid w:val="00831F0E"/>
    <w:rsid w:val="00834E96"/>
    <w:rsid w:val="008532ED"/>
    <w:rsid w:val="00857994"/>
    <w:rsid w:val="0087684C"/>
    <w:rsid w:val="0087747E"/>
    <w:rsid w:val="00886A2A"/>
    <w:rsid w:val="00895EE7"/>
    <w:rsid w:val="00895F70"/>
    <w:rsid w:val="00897AC5"/>
    <w:rsid w:val="008A500F"/>
    <w:rsid w:val="008A65B1"/>
    <w:rsid w:val="008B3706"/>
    <w:rsid w:val="008B59F8"/>
    <w:rsid w:val="008C061E"/>
    <w:rsid w:val="008C14EF"/>
    <w:rsid w:val="008C1595"/>
    <w:rsid w:val="008C5788"/>
    <w:rsid w:val="008E2E8B"/>
    <w:rsid w:val="008E74F7"/>
    <w:rsid w:val="008F0017"/>
    <w:rsid w:val="008F56E8"/>
    <w:rsid w:val="008F7D4F"/>
    <w:rsid w:val="009043E1"/>
    <w:rsid w:val="00904596"/>
    <w:rsid w:val="00922939"/>
    <w:rsid w:val="00922B6D"/>
    <w:rsid w:val="009234A8"/>
    <w:rsid w:val="00924755"/>
    <w:rsid w:val="0092570E"/>
    <w:rsid w:val="00925E54"/>
    <w:rsid w:val="00930D4B"/>
    <w:rsid w:val="00937819"/>
    <w:rsid w:val="0094589F"/>
    <w:rsid w:val="009501DC"/>
    <w:rsid w:val="00953126"/>
    <w:rsid w:val="00960F9F"/>
    <w:rsid w:val="00977CA0"/>
    <w:rsid w:val="00981FF9"/>
    <w:rsid w:val="00984FE7"/>
    <w:rsid w:val="00992D91"/>
    <w:rsid w:val="0099444B"/>
    <w:rsid w:val="009A7EF1"/>
    <w:rsid w:val="009A7FA1"/>
    <w:rsid w:val="009B4C5E"/>
    <w:rsid w:val="009B51CD"/>
    <w:rsid w:val="009B53F8"/>
    <w:rsid w:val="009C0DFE"/>
    <w:rsid w:val="009D0CFF"/>
    <w:rsid w:val="009F0E00"/>
    <w:rsid w:val="00A05D0A"/>
    <w:rsid w:val="00A066EB"/>
    <w:rsid w:val="00A10E2F"/>
    <w:rsid w:val="00A11C12"/>
    <w:rsid w:val="00A22E7F"/>
    <w:rsid w:val="00A23CD2"/>
    <w:rsid w:val="00A24613"/>
    <w:rsid w:val="00A255A5"/>
    <w:rsid w:val="00A268B7"/>
    <w:rsid w:val="00A419F4"/>
    <w:rsid w:val="00A42782"/>
    <w:rsid w:val="00A452A0"/>
    <w:rsid w:val="00A46DD8"/>
    <w:rsid w:val="00A5424F"/>
    <w:rsid w:val="00A61CA3"/>
    <w:rsid w:val="00A623B1"/>
    <w:rsid w:val="00A65381"/>
    <w:rsid w:val="00A67D52"/>
    <w:rsid w:val="00A73256"/>
    <w:rsid w:val="00A80C12"/>
    <w:rsid w:val="00A81E6D"/>
    <w:rsid w:val="00AA57C9"/>
    <w:rsid w:val="00AB0261"/>
    <w:rsid w:val="00AC2281"/>
    <w:rsid w:val="00AC5D7B"/>
    <w:rsid w:val="00AC6F22"/>
    <w:rsid w:val="00AD1178"/>
    <w:rsid w:val="00AD11B8"/>
    <w:rsid w:val="00AD2E1C"/>
    <w:rsid w:val="00AD5F49"/>
    <w:rsid w:val="00AD7659"/>
    <w:rsid w:val="00AD7971"/>
    <w:rsid w:val="00AE06D7"/>
    <w:rsid w:val="00AE28D5"/>
    <w:rsid w:val="00AE3761"/>
    <w:rsid w:val="00AE5F36"/>
    <w:rsid w:val="00AF3053"/>
    <w:rsid w:val="00B0292D"/>
    <w:rsid w:val="00B125DE"/>
    <w:rsid w:val="00B1406E"/>
    <w:rsid w:val="00B32C38"/>
    <w:rsid w:val="00B36825"/>
    <w:rsid w:val="00B44096"/>
    <w:rsid w:val="00B50785"/>
    <w:rsid w:val="00B60045"/>
    <w:rsid w:val="00B637B3"/>
    <w:rsid w:val="00B71172"/>
    <w:rsid w:val="00B7149B"/>
    <w:rsid w:val="00B81936"/>
    <w:rsid w:val="00B822D1"/>
    <w:rsid w:val="00B93025"/>
    <w:rsid w:val="00BA3338"/>
    <w:rsid w:val="00BA39BF"/>
    <w:rsid w:val="00BB6C7B"/>
    <w:rsid w:val="00BC1679"/>
    <w:rsid w:val="00BD34C3"/>
    <w:rsid w:val="00BD5506"/>
    <w:rsid w:val="00BD6050"/>
    <w:rsid w:val="00BE1427"/>
    <w:rsid w:val="00BE4441"/>
    <w:rsid w:val="00BE5C66"/>
    <w:rsid w:val="00C02CE1"/>
    <w:rsid w:val="00C06FA3"/>
    <w:rsid w:val="00C14A11"/>
    <w:rsid w:val="00C27E00"/>
    <w:rsid w:val="00C46021"/>
    <w:rsid w:val="00C463EA"/>
    <w:rsid w:val="00C46D63"/>
    <w:rsid w:val="00C4728C"/>
    <w:rsid w:val="00C50723"/>
    <w:rsid w:val="00C5228C"/>
    <w:rsid w:val="00C53497"/>
    <w:rsid w:val="00C605F4"/>
    <w:rsid w:val="00C611E8"/>
    <w:rsid w:val="00C85D10"/>
    <w:rsid w:val="00C865BE"/>
    <w:rsid w:val="00C9237D"/>
    <w:rsid w:val="00C9320B"/>
    <w:rsid w:val="00CA5FB6"/>
    <w:rsid w:val="00CB05E3"/>
    <w:rsid w:val="00CB1939"/>
    <w:rsid w:val="00CB34C0"/>
    <w:rsid w:val="00CB439A"/>
    <w:rsid w:val="00CC2A60"/>
    <w:rsid w:val="00CC3E2D"/>
    <w:rsid w:val="00CD0B2F"/>
    <w:rsid w:val="00CD3B83"/>
    <w:rsid w:val="00CD4FB7"/>
    <w:rsid w:val="00CD5527"/>
    <w:rsid w:val="00CE5EEF"/>
    <w:rsid w:val="00CE6A8E"/>
    <w:rsid w:val="00CF3C2A"/>
    <w:rsid w:val="00D05A00"/>
    <w:rsid w:val="00D17F79"/>
    <w:rsid w:val="00D20609"/>
    <w:rsid w:val="00D21B4C"/>
    <w:rsid w:val="00D22E43"/>
    <w:rsid w:val="00D3659F"/>
    <w:rsid w:val="00D443C0"/>
    <w:rsid w:val="00D509BD"/>
    <w:rsid w:val="00D5161A"/>
    <w:rsid w:val="00D518A8"/>
    <w:rsid w:val="00D570FE"/>
    <w:rsid w:val="00D809B3"/>
    <w:rsid w:val="00D809DB"/>
    <w:rsid w:val="00D84C26"/>
    <w:rsid w:val="00D940EC"/>
    <w:rsid w:val="00D9508A"/>
    <w:rsid w:val="00D96A70"/>
    <w:rsid w:val="00DB10D1"/>
    <w:rsid w:val="00DB4F4C"/>
    <w:rsid w:val="00DB6C16"/>
    <w:rsid w:val="00DC0EF7"/>
    <w:rsid w:val="00DD43F5"/>
    <w:rsid w:val="00DD653F"/>
    <w:rsid w:val="00DF2DE7"/>
    <w:rsid w:val="00E01C0D"/>
    <w:rsid w:val="00E0689F"/>
    <w:rsid w:val="00E14159"/>
    <w:rsid w:val="00E15F3E"/>
    <w:rsid w:val="00E31456"/>
    <w:rsid w:val="00E3292C"/>
    <w:rsid w:val="00E36788"/>
    <w:rsid w:val="00E3678C"/>
    <w:rsid w:val="00E3771C"/>
    <w:rsid w:val="00E47700"/>
    <w:rsid w:val="00E51FC5"/>
    <w:rsid w:val="00E57A0F"/>
    <w:rsid w:val="00E61404"/>
    <w:rsid w:val="00E62FCC"/>
    <w:rsid w:val="00E66543"/>
    <w:rsid w:val="00E733BD"/>
    <w:rsid w:val="00EA38CE"/>
    <w:rsid w:val="00EA6B94"/>
    <w:rsid w:val="00EB33FE"/>
    <w:rsid w:val="00EB4968"/>
    <w:rsid w:val="00EC7714"/>
    <w:rsid w:val="00EE16EC"/>
    <w:rsid w:val="00EE632C"/>
    <w:rsid w:val="00EE7611"/>
    <w:rsid w:val="00EF2B66"/>
    <w:rsid w:val="00F0355B"/>
    <w:rsid w:val="00F066B3"/>
    <w:rsid w:val="00F210F7"/>
    <w:rsid w:val="00F3485C"/>
    <w:rsid w:val="00F445DF"/>
    <w:rsid w:val="00F50087"/>
    <w:rsid w:val="00F61D1C"/>
    <w:rsid w:val="00F634D3"/>
    <w:rsid w:val="00F66B50"/>
    <w:rsid w:val="00F67A1F"/>
    <w:rsid w:val="00F7678F"/>
    <w:rsid w:val="00F93443"/>
    <w:rsid w:val="00FB0953"/>
    <w:rsid w:val="00FB0A19"/>
    <w:rsid w:val="00FB3A54"/>
    <w:rsid w:val="00FC11C4"/>
    <w:rsid w:val="00FD32AA"/>
    <w:rsid w:val="00FD4A4A"/>
    <w:rsid w:val="00FD7789"/>
    <w:rsid w:val="00FF7140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6A5C870C-65B5-4CA1-B199-C0A5F8C5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97"/>
    <w:pPr>
      <w:widowControl w:val="0"/>
      <w:suppressAutoHyphens/>
      <w:ind w:firstLine="680"/>
      <w:jc w:val="both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11C12"/>
    <w:pPr>
      <w:keepNext/>
      <w:numPr>
        <w:numId w:val="1"/>
      </w:numPr>
      <w:spacing w:before="1200"/>
      <w:ind w:left="0" w:firstLine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11C12"/>
    <w:pPr>
      <w:keepNext/>
      <w:numPr>
        <w:ilvl w:val="1"/>
        <w:numId w:val="1"/>
      </w:numPr>
      <w:spacing w:before="280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A11C12"/>
    <w:pPr>
      <w:keepNext/>
      <w:numPr>
        <w:ilvl w:val="2"/>
        <w:numId w:val="1"/>
      </w:numPr>
      <w:spacing w:before="200" w:line="259" w:lineRule="auto"/>
      <w:ind w:left="0" w:right="2400" w:firstLine="0"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rsid w:val="00A11C12"/>
    <w:pPr>
      <w:keepNext/>
      <w:numPr>
        <w:ilvl w:val="3"/>
        <w:numId w:val="1"/>
      </w:numPr>
      <w:ind w:left="40" w:firstLine="620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A11C12"/>
    <w:pPr>
      <w:keepNext/>
      <w:numPr>
        <w:ilvl w:val="4"/>
        <w:numId w:val="1"/>
      </w:numPr>
      <w:jc w:val="center"/>
      <w:outlineLvl w:val="4"/>
    </w:pPr>
    <w:rPr>
      <w:b/>
      <w:caps/>
    </w:rPr>
  </w:style>
  <w:style w:type="paragraph" w:styleId="6">
    <w:name w:val="heading 6"/>
    <w:basedOn w:val="a"/>
    <w:next w:val="a"/>
    <w:qFormat/>
    <w:rsid w:val="00A11C12"/>
    <w:pPr>
      <w:keepNext/>
      <w:numPr>
        <w:ilvl w:val="5"/>
        <w:numId w:val="1"/>
      </w:numPr>
      <w:spacing w:line="218" w:lineRule="auto"/>
      <w:ind w:left="0" w:firstLine="567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A11C12"/>
    <w:pPr>
      <w:keepNext/>
      <w:numPr>
        <w:ilvl w:val="6"/>
        <w:numId w:val="1"/>
      </w:numPr>
      <w:spacing w:line="218" w:lineRule="auto"/>
      <w:ind w:left="40" w:right="600" w:hanging="40"/>
      <w:jc w:val="left"/>
      <w:outlineLvl w:val="6"/>
    </w:pPr>
    <w:rPr>
      <w:b/>
    </w:rPr>
  </w:style>
  <w:style w:type="paragraph" w:styleId="8">
    <w:name w:val="heading 8"/>
    <w:basedOn w:val="a"/>
    <w:next w:val="a"/>
    <w:qFormat/>
    <w:rsid w:val="00A11C12"/>
    <w:pPr>
      <w:keepNext/>
      <w:numPr>
        <w:ilvl w:val="7"/>
        <w:numId w:val="1"/>
      </w:numPr>
      <w:ind w:left="0" w:firstLine="567"/>
      <w:jc w:val="lef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A11C12"/>
    <w:pPr>
      <w:keepNext/>
      <w:numPr>
        <w:ilvl w:val="8"/>
        <w:numId w:val="1"/>
      </w:numPr>
      <w:ind w:left="40" w:firstLine="567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8z0">
    <w:name w:val="WW8Num18z0"/>
    <w:rsid w:val="00A11C12"/>
    <w:rPr>
      <w:rFonts w:ascii="Times New Roman" w:hAnsi="Times New Roman" w:cs="Times New Roman"/>
    </w:rPr>
  </w:style>
  <w:style w:type="character" w:customStyle="1" w:styleId="WW8Num18z1">
    <w:name w:val="WW8Num18z1"/>
    <w:rsid w:val="00A11C12"/>
    <w:rPr>
      <w:rFonts w:ascii="Courier New" w:hAnsi="Courier New" w:cs="Courier New"/>
    </w:rPr>
  </w:style>
  <w:style w:type="character" w:customStyle="1" w:styleId="WW8Num18z2">
    <w:name w:val="WW8Num18z2"/>
    <w:rsid w:val="00A11C12"/>
    <w:rPr>
      <w:rFonts w:ascii="Wingdings" w:hAnsi="Wingdings"/>
    </w:rPr>
  </w:style>
  <w:style w:type="character" w:customStyle="1" w:styleId="WW8Num18z3">
    <w:name w:val="WW8Num18z3"/>
    <w:rsid w:val="00A11C12"/>
    <w:rPr>
      <w:rFonts w:ascii="Symbol" w:hAnsi="Symbol"/>
    </w:rPr>
  </w:style>
  <w:style w:type="character" w:customStyle="1" w:styleId="WW8Num23z0">
    <w:name w:val="WW8Num23z0"/>
    <w:rsid w:val="00A11C12"/>
    <w:rPr>
      <w:u w:val="single"/>
    </w:rPr>
  </w:style>
  <w:style w:type="character" w:customStyle="1" w:styleId="WW8Num29z0">
    <w:name w:val="WW8Num29z0"/>
    <w:rsid w:val="00A11C12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A11C12"/>
    <w:rPr>
      <w:rFonts w:ascii="Courier New" w:hAnsi="Courier New"/>
    </w:rPr>
  </w:style>
  <w:style w:type="character" w:customStyle="1" w:styleId="WW8Num29z2">
    <w:name w:val="WW8Num29z2"/>
    <w:rsid w:val="00A11C12"/>
    <w:rPr>
      <w:rFonts w:ascii="Wingdings" w:hAnsi="Wingdings"/>
    </w:rPr>
  </w:style>
  <w:style w:type="character" w:customStyle="1" w:styleId="WW8Num29z3">
    <w:name w:val="WW8Num29z3"/>
    <w:rsid w:val="00A11C12"/>
    <w:rPr>
      <w:rFonts w:ascii="Symbol" w:hAnsi="Symbol"/>
    </w:rPr>
  </w:style>
  <w:style w:type="character" w:customStyle="1" w:styleId="WW8Num34z1">
    <w:name w:val="WW8Num34z1"/>
    <w:rsid w:val="00A11C12"/>
    <w:rPr>
      <w:rFonts w:ascii="Courier New" w:hAnsi="Courier New" w:cs="Courier New"/>
    </w:rPr>
  </w:style>
  <w:style w:type="character" w:customStyle="1" w:styleId="WW8Num34z2">
    <w:name w:val="WW8Num34z2"/>
    <w:rsid w:val="00A11C12"/>
    <w:rPr>
      <w:rFonts w:ascii="Wingdings" w:hAnsi="Wingdings"/>
    </w:rPr>
  </w:style>
  <w:style w:type="character" w:customStyle="1" w:styleId="WW8Num34z3">
    <w:name w:val="WW8Num34z3"/>
    <w:rsid w:val="00A11C12"/>
    <w:rPr>
      <w:rFonts w:ascii="Symbol" w:hAnsi="Symbol"/>
    </w:rPr>
  </w:style>
  <w:style w:type="character" w:customStyle="1" w:styleId="WW8Num35z0">
    <w:name w:val="WW8Num35z0"/>
    <w:rsid w:val="00A11C12"/>
    <w:rPr>
      <w:u w:val="none"/>
    </w:rPr>
  </w:style>
  <w:style w:type="character" w:customStyle="1" w:styleId="WW8Num40z0">
    <w:name w:val="WW8Num40z0"/>
    <w:rsid w:val="00A11C12"/>
    <w:rPr>
      <w:color w:val="auto"/>
      <w:sz w:val="16"/>
      <w:szCs w:val="16"/>
    </w:rPr>
  </w:style>
  <w:style w:type="character" w:customStyle="1" w:styleId="WW8Num40z1">
    <w:name w:val="WW8Num40z1"/>
    <w:rsid w:val="00A11C12"/>
    <w:rPr>
      <w:rFonts w:ascii="Courier New" w:hAnsi="Courier New" w:cs="Courier New"/>
    </w:rPr>
  </w:style>
  <w:style w:type="character" w:customStyle="1" w:styleId="WW8Num40z2">
    <w:name w:val="WW8Num40z2"/>
    <w:rsid w:val="00A11C12"/>
    <w:rPr>
      <w:rFonts w:ascii="Wingdings" w:hAnsi="Wingdings"/>
    </w:rPr>
  </w:style>
  <w:style w:type="character" w:customStyle="1" w:styleId="WW8Num40z3">
    <w:name w:val="WW8Num40z3"/>
    <w:rsid w:val="00A11C12"/>
    <w:rPr>
      <w:rFonts w:ascii="Symbol" w:hAnsi="Symbol"/>
    </w:rPr>
  </w:style>
  <w:style w:type="character" w:customStyle="1" w:styleId="10">
    <w:name w:val="Основной шрифт абзаца1"/>
    <w:rsid w:val="00A11C12"/>
  </w:style>
  <w:style w:type="character" w:styleId="a3">
    <w:name w:val="page number"/>
    <w:basedOn w:val="10"/>
    <w:rsid w:val="00A11C12"/>
  </w:style>
  <w:style w:type="character" w:customStyle="1" w:styleId="kadenatsy">
    <w:name w:val="kadenatsy"/>
    <w:rsid w:val="00A11C12"/>
    <w:rPr>
      <w:rFonts w:ascii="Arial" w:hAnsi="Arial" w:cs="Arial"/>
      <w:color w:val="000080"/>
      <w:sz w:val="20"/>
      <w:szCs w:val="20"/>
    </w:rPr>
  </w:style>
  <w:style w:type="character" w:styleId="a4">
    <w:name w:val="Strong"/>
    <w:uiPriority w:val="99"/>
    <w:qFormat/>
    <w:rsid w:val="00A11C12"/>
    <w:rPr>
      <w:b/>
      <w:bCs/>
    </w:rPr>
  </w:style>
  <w:style w:type="character" w:styleId="a5">
    <w:name w:val="Emphasis"/>
    <w:qFormat/>
    <w:rsid w:val="00A11C12"/>
    <w:rPr>
      <w:i/>
      <w:iCs/>
    </w:rPr>
  </w:style>
  <w:style w:type="character" w:customStyle="1" w:styleId="a6">
    <w:name w:val="Знак Знак"/>
    <w:rsid w:val="00A11C12"/>
    <w:rPr>
      <w:sz w:val="24"/>
    </w:rPr>
  </w:style>
  <w:style w:type="paragraph" w:customStyle="1" w:styleId="a7">
    <w:name w:val="Заголовок"/>
    <w:basedOn w:val="a"/>
    <w:next w:val="a8"/>
    <w:rsid w:val="00A11C1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rsid w:val="00A11C12"/>
    <w:pPr>
      <w:ind w:firstLine="0"/>
      <w:jc w:val="left"/>
    </w:pPr>
  </w:style>
  <w:style w:type="paragraph" w:styleId="a9">
    <w:name w:val="List"/>
    <w:basedOn w:val="a8"/>
    <w:rsid w:val="00A11C12"/>
    <w:rPr>
      <w:rFonts w:cs="Mangal"/>
    </w:rPr>
  </w:style>
  <w:style w:type="paragraph" w:customStyle="1" w:styleId="11">
    <w:name w:val="Название1"/>
    <w:basedOn w:val="a"/>
    <w:rsid w:val="00A11C1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A11C12"/>
    <w:pPr>
      <w:suppressLineNumbers/>
    </w:pPr>
    <w:rPr>
      <w:rFonts w:cs="Mangal"/>
    </w:rPr>
  </w:style>
  <w:style w:type="paragraph" w:customStyle="1" w:styleId="FR1">
    <w:name w:val="FR1"/>
    <w:rsid w:val="00A11C12"/>
    <w:pPr>
      <w:widowControl w:val="0"/>
      <w:suppressAutoHyphens/>
      <w:spacing w:before="460"/>
      <w:ind w:left="920"/>
    </w:pPr>
    <w:rPr>
      <w:rFonts w:ascii="Arial" w:eastAsia="Arial" w:hAnsi="Arial"/>
      <w:sz w:val="22"/>
      <w:lang w:eastAsia="ar-SA"/>
    </w:rPr>
  </w:style>
  <w:style w:type="paragraph" w:customStyle="1" w:styleId="FR2">
    <w:name w:val="FR2"/>
    <w:rsid w:val="00A11C12"/>
    <w:pPr>
      <w:widowControl w:val="0"/>
      <w:suppressAutoHyphens/>
    </w:pPr>
    <w:rPr>
      <w:rFonts w:ascii="Arial" w:eastAsia="Arial" w:hAnsi="Arial"/>
      <w:sz w:val="16"/>
      <w:lang w:eastAsia="ar-SA"/>
    </w:rPr>
  </w:style>
  <w:style w:type="paragraph" w:customStyle="1" w:styleId="21">
    <w:name w:val="Основной текст 21"/>
    <w:basedOn w:val="a"/>
    <w:rsid w:val="00A11C12"/>
    <w:pPr>
      <w:ind w:left="40" w:firstLine="620"/>
      <w:jc w:val="left"/>
    </w:pPr>
    <w:rPr>
      <w:rFonts w:ascii="Arial" w:hAnsi="Arial"/>
    </w:rPr>
  </w:style>
  <w:style w:type="paragraph" w:styleId="aa">
    <w:name w:val="footer"/>
    <w:basedOn w:val="a"/>
    <w:link w:val="ab"/>
    <w:uiPriority w:val="99"/>
    <w:rsid w:val="00A11C12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rsid w:val="00A11C12"/>
    <w:pPr>
      <w:spacing w:before="200"/>
      <w:ind w:left="40" w:right="200" w:firstLine="620"/>
      <w:jc w:val="left"/>
    </w:pPr>
    <w:rPr>
      <w:rFonts w:ascii="Arial" w:hAnsi="Arial"/>
    </w:rPr>
  </w:style>
  <w:style w:type="paragraph" w:customStyle="1" w:styleId="WW-BodyText2">
    <w:name w:val="WW-Body Text 2"/>
    <w:basedOn w:val="a"/>
    <w:rsid w:val="00A11C12"/>
    <w:pPr>
      <w:ind w:firstLine="300"/>
      <w:jc w:val="left"/>
    </w:pPr>
    <w:rPr>
      <w:sz w:val="20"/>
    </w:rPr>
  </w:style>
  <w:style w:type="paragraph" w:styleId="ac">
    <w:name w:val="Title"/>
    <w:basedOn w:val="a"/>
    <w:next w:val="ad"/>
    <w:qFormat/>
    <w:rsid w:val="00A11C12"/>
    <w:pPr>
      <w:ind w:firstLine="567"/>
      <w:jc w:val="center"/>
    </w:pPr>
    <w:rPr>
      <w:b/>
      <w:sz w:val="18"/>
    </w:rPr>
  </w:style>
  <w:style w:type="paragraph" w:styleId="ad">
    <w:name w:val="Subtitle"/>
    <w:basedOn w:val="a"/>
    <w:next w:val="a8"/>
    <w:qFormat/>
    <w:rsid w:val="00A11C12"/>
    <w:pPr>
      <w:ind w:firstLine="0"/>
      <w:jc w:val="left"/>
    </w:pPr>
    <w:rPr>
      <w:b/>
      <w:u w:val="single"/>
    </w:rPr>
  </w:style>
  <w:style w:type="paragraph" w:customStyle="1" w:styleId="210">
    <w:name w:val="Основной текст с отступом 21"/>
    <w:basedOn w:val="a"/>
    <w:rsid w:val="00A11C12"/>
    <w:pPr>
      <w:spacing w:line="218" w:lineRule="auto"/>
      <w:ind w:firstLine="567"/>
      <w:jc w:val="left"/>
    </w:pPr>
  </w:style>
  <w:style w:type="paragraph" w:customStyle="1" w:styleId="31">
    <w:name w:val="Основной текст с отступом 31"/>
    <w:basedOn w:val="a"/>
    <w:rsid w:val="00A11C12"/>
    <w:pPr>
      <w:spacing w:line="218" w:lineRule="auto"/>
      <w:ind w:firstLine="567"/>
    </w:pPr>
  </w:style>
  <w:style w:type="paragraph" w:customStyle="1" w:styleId="WW-BodyText21">
    <w:name w:val="WW-Body Text 21"/>
    <w:basedOn w:val="a"/>
    <w:rsid w:val="00A11C12"/>
    <w:pPr>
      <w:ind w:firstLine="567"/>
      <w:jc w:val="center"/>
    </w:pPr>
    <w:rPr>
      <w:sz w:val="28"/>
    </w:rPr>
  </w:style>
  <w:style w:type="paragraph" w:customStyle="1" w:styleId="14">
    <w:name w:val="Схема документа1"/>
    <w:basedOn w:val="a"/>
    <w:rsid w:val="00A11C12"/>
    <w:pPr>
      <w:shd w:val="clear" w:color="auto" w:fill="000080"/>
    </w:pPr>
    <w:rPr>
      <w:rFonts w:ascii="Tahoma" w:hAnsi="Tahoma"/>
    </w:rPr>
  </w:style>
  <w:style w:type="paragraph" w:styleId="ae">
    <w:name w:val="Body Text Indent"/>
    <w:basedOn w:val="a"/>
    <w:rsid w:val="00A11C12"/>
    <w:pPr>
      <w:ind w:left="426"/>
    </w:pPr>
    <w:rPr>
      <w:sz w:val="28"/>
    </w:rPr>
  </w:style>
  <w:style w:type="paragraph" w:customStyle="1" w:styleId="211">
    <w:name w:val="Основной текст с отступом 21"/>
    <w:basedOn w:val="a"/>
    <w:rsid w:val="00A11C12"/>
    <w:pPr>
      <w:ind w:left="426"/>
      <w:jc w:val="left"/>
    </w:pPr>
  </w:style>
  <w:style w:type="paragraph" w:customStyle="1" w:styleId="310">
    <w:name w:val="Основной текст с отступом 31"/>
    <w:basedOn w:val="a"/>
    <w:rsid w:val="00A11C12"/>
    <w:pPr>
      <w:ind w:left="567" w:firstLine="0"/>
      <w:jc w:val="left"/>
    </w:pPr>
  </w:style>
  <w:style w:type="paragraph" w:customStyle="1" w:styleId="xl22">
    <w:name w:val="xl22"/>
    <w:basedOn w:val="a"/>
    <w:rsid w:val="00A11C12"/>
    <w:pPr>
      <w:widowControl/>
      <w:spacing w:before="100" w:after="100"/>
      <w:ind w:firstLine="0"/>
      <w:jc w:val="center"/>
    </w:pPr>
    <w:rPr>
      <w:rFonts w:ascii="Arial Unicode MS" w:eastAsia="Arial Unicode MS" w:hAnsi="Arial Unicode MS" w:cs="Courier New"/>
      <w:szCs w:val="24"/>
    </w:rPr>
  </w:style>
  <w:style w:type="paragraph" w:styleId="af">
    <w:name w:val="header"/>
    <w:basedOn w:val="a"/>
    <w:rsid w:val="00A11C12"/>
    <w:pPr>
      <w:tabs>
        <w:tab w:val="center" w:pos="4153"/>
        <w:tab w:val="right" w:pos="8306"/>
      </w:tabs>
    </w:pPr>
  </w:style>
  <w:style w:type="paragraph" w:customStyle="1" w:styleId="15">
    <w:name w:val="Цитата1"/>
    <w:basedOn w:val="a"/>
    <w:rsid w:val="00A11C12"/>
    <w:pPr>
      <w:ind w:left="1304" w:right="567" w:firstLine="851"/>
    </w:pPr>
  </w:style>
  <w:style w:type="paragraph" w:styleId="af0">
    <w:name w:val="Balloon Text"/>
    <w:basedOn w:val="a"/>
    <w:rsid w:val="00A11C12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A11C12"/>
    <w:pPr>
      <w:ind w:firstLine="0"/>
    </w:pPr>
  </w:style>
  <w:style w:type="paragraph" w:styleId="af1">
    <w:name w:val="Normal (Web)"/>
    <w:basedOn w:val="a"/>
    <w:rsid w:val="00A11C12"/>
    <w:pPr>
      <w:widowControl/>
      <w:spacing w:before="100" w:after="100"/>
      <w:ind w:firstLine="0"/>
      <w:jc w:val="left"/>
    </w:pPr>
    <w:rPr>
      <w:szCs w:val="24"/>
    </w:rPr>
  </w:style>
  <w:style w:type="paragraph" w:customStyle="1" w:styleId="af2">
    <w:name w:val="Содержимое таблицы"/>
    <w:basedOn w:val="a"/>
    <w:rsid w:val="00A11C12"/>
    <w:pPr>
      <w:suppressLineNumbers/>
    </w:pPr>
  </w:style>
  <w:style w:type="paragraph" w:customStyle="1" w:styleId="af3">
    <w:name w:val="Заголовок таблицы"/>
    <w:basedOn w:val="af2"/>
    <w:rsid w:val="00A11C12"/>
    <w:pPr>
      <w:jc w:val="center"/>
    </w:pPr>
    <w:rPr>
      <w:b/>
      <w:bCs/>
    </w:rPr>
  </w:style>
  <w:style w:type="paragraph" w:customStyle="1" w:styleId="af4">
    <w:name w:val="Содержимое врезки"/>
    <w:basedOn w:val="a8"/>
    <w:rsid w:val="00A11C12"/>
  </w:style>
  <w:style w:type="table" w:styleId="af5">
    <w:name w:val="Table Grid"/>
    <w:basedOn w:val="a1"/>
    <w:rsid w:val="00EE16EC"/>
    <w:pPr>
      <w:widowControl w:val="0"/>
      <w:suppressAutoHyphens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rsid w:val="00B125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B125DE"/>
    <w:rPr>
      <w:sz w:val="24"/>
      <w:lang w:eastAsia="ar-SA"/>
    </w:rPr>
  </w:style>
  <w:style w:type="paragraph" w:styleId="23">
    <w:name w:val="Body Text 2"/>
    <w:basedOn w:val="a"/>
    <w:link w:val="24"/>
    <w:rsid w:val="00B125DE"/>
    <w:pPr>
      <w:spacing w:after="120" w:line="480" w:lineRule="auto"/>
    </w:pPr>
  </w:style>
  <w:style w:type="character" w:customStyle="1" w:styleId="24">
    <w:name w:val="Основной текст 2 Знак"/>
    <w:link w:val="23"/>
    <w:rsid w:val="00B125DE"/>
    <w:rPr>
      <w:sz w:val="24"/>
      <w:lang w:eastAsia="ar-SA"/>
    </w:rPr>
  </w:style>
  <w:style w:type="character" w:customStyle="1" w:styleId="ab">
    <w:name w:val="Нижний колонтитул Знак"/>
    <w:link w:val="aa"/>
    <w:uiPriority w:val="99"/>
    <w:locked/>
    <w:rsid w:val="00B125DE"/>
    <w:rPr>
      <w:sz w:val="24"/>
      <w:lang w:eastAsia="ar-SA"/>
    </w:rPr>
  </w:style>
  <w:style w:type="paragraph" w:styleId="30">
    <w:name w:val="Body Text Indent 3"/>
    <w:basedOn w:val="a"/>
    <w:link w:val="32"/>
    <w:rsid w:val="00B125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rsid w:val="00B125DE"/>
    <w:rPr>
      <w:sz w:val="16"/>
      <w:szCs w:val="16"/>
      <w:lang w:eastAsia="ar-SA"/>
    </w:rPr>
  </w:style>
  <w:style w:type="paragraph" w:styleId="af6">
    <w:name w:val="List Paragraph"/>
    <w:basedOn w:val="a"/>
    <w:uiPriority w:val="34"/>
    <w:qFormat/>
    <w:rsid w:val="00683262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04596"/>
    <w:rPr>
      <w:b/>
      <w:caps/>
      <w:sz w:val="24"/>
      <w:lang w:eastAsia="ar-SA"/>
    </w:rPr>
  </w:style>
  <w:style w:type="paragraph" w:customStyle="1" w:styleId="Default">
    <w:name w:val="Default"/>
    <w:rsid w:val="00FF714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6">
    <w:name w:val="Сетка таблицы1"/>
    <w:basedOn w:val="a1"/>
    <w:next w:val="af5"/>
    <w:uiPriority w:val="39"/>
    <w:rsid w:val="00F50087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11840</Words>
  <Characters>67491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Маркович</dc:creator>
  <cp:lastModifiedBy>Леонид</cp:lastModifiedBy>
  <cp:revision>28</cp:revision>
  <cp:lastPrinted>2016-03-17T15:04:00Z</cp:lastPrinted>
  <dcterms:created xsi:type="dcterms:W3CDTF">2016-03-11T10:46:00Z</dcterms:created>
  <dcterms:modified xsi:type="dcterms:W3CDTF">2016-03-28T11:02:00Z</dcterms:modified>
</cp:coreProperties>
</file>